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74F9B25" w14:textId="4E6EE5A9" w:rsidR="00B65760" w:rsidRDefault="00B65760" w:rsidP="00733584">
      <w:pPr>
        <w:spacing w:after="120"/>
        <w:jc w:val="center"/>
        <w:rPr>
          <w:b/>
          <w:sz w:val="28"/>
          <w:szCs w:val="28"/>
        </w:rPr>
      </w:pPr>
      <w:r w:rsidRPr="00B65760">
        <w:rPr>
          <w:b/>
          <w:noProof/>
          <w:sz w:val="28"/>
          <w:szCs w:val="28"/>
        </w:rPr>
        <w:drawing>
          <wp:inline distT="0" distB="0" distL="0" distR="0" wp14:anchorId="497DCEB8" wp14:editId="7C93BE43">
            <wp:extent cx="959649" cy="922020"/>
            <wp:effectExtent l="0" t="0" r="0" b="0"/>
            <wp:docPr id="104337812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8522" cy="930545"/>
                    </a:xfrm>
                    <a:prstGeom prst="rect">
                      <a:avLst/>
                    </a:prstGeom>
                    <a:noFill/>
                    <a:ln>
                      <a:noFill/>
                    </a:ln>
                  </pic:spPr>
                </pic:pic>
              </a:graphicData>
            </a:graphic>
          </wp:inline>
        </w:drawing>
      </w:r>
      <w:r w:rsidRPr="00B65760">
        <w:rPr>
          <w:b/>
          <w:noProof/>
          <w:sz w:val="28"/>
          <w:szCs w:val="28"/>
        </w:rPr>
        <w:drawing>
          <wp:inline distT="0" distB="0" distL="0" distR="0" wp14:anchorId="1472CB01" wp14:editId="53D82836">
            <wp:extent cx="1094562" cy="922020"/>
            <wp:effectExtent l="0" t="0" r="0" b="0"/>
            <wp:docPr id="102436197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5569" cy="931292"/>
                    </a:xfrm>
                    <a:prstGeom prst="rect">
                      <a:avLst/>
                    </a:prstGeom>
                    <a:noFill/>
                    <a:ln>
                      <a:noFill/>
                    </a:ln>
                  </pic:spPr>
                </pic:pic>
              </a:graphicData>
            </a:graphic>
          </wp:inline>
        </w:drawing>
      </w:r>
    </w:p>
    <w:p w14:paraId="215D12A9" w14:textId="77104A92" w:rsidR="00BD391D" w:rsidRPr="00BD391D" w:rsidRDefault="00BD391D" w:rsidP="00BD391D">
      <w:pPr>
        <w:spacing w:after="120"/>
        <w:jc w:val="center"/>
        <w:rPr>
          <w:bCs/>
        </w:rPr>
      </w:pPr>
      <w:r w:rsidRPr="00082740">
        <w:rPr>
          <w:bCs/>
        </w:rPr>
        <w:t>Atveseļošanās fonda projekts Nr. 2.1.2.1.i.0/1/23/I/VARAM/011 “Pakalpojumu sniegšanas reformas atbalsts”</w:t>
      </w:r>
    </w:p>
    <w:p w14:paraId="38E655E0" w14:textId="3BE37DC7" w:rsidR="00733584" w:rsidRPr="000A6B08" w:rsidRDefault="00B617B3" w:rsidP="00733584">
      <w:pPr>
        <w:spacing w:after="120"/>
        <w:jc w:val="center"/>
        <w:rPr>
          <w:b/>
          <w:sz w:val="28"/>
          <w:szCs w:val="28"/>
        </w:rPr>
      </w:pPr>
      <w:r>
        <w:rPr>
          <w:b/>
          <w:sz w:val="28"/>
          <w:szCs w:val="28"/>
        </w:rPr>
        <w:t>CENU APTAUJA</w:t>
      </w:r>
    </w:p>
    <w:p w14:paraId="5EC2EDBD" w14:textId="3889032A" w:rsidR="00873AFE" w:rsidRPr="00FA0E8D" w:rsidRDefault="00C63236" w:rsidP="00873AFE">
      <w:pPr>
        <w:pStyle w:val="Default"/>
        <w:spacing w:before="120"/>
        <w:jc w:val="center"/>
        <w:rPr>
          <w:b/>
          <w:color w:val="auto"/>
        </w:rPr>
      </w:pPr>
      <w:r w:rsidRPr="0093712C">
        <w:rPr>
          <w:b/>
        </w:rPr>
        <w:t xml:space="preserve">Ceļazīmes izgatavošana </w:t>
      </w:r>
      <w:r>
        <w:rPr>
          <w:b/>
        </w:rPr>
        <w:t xml:space="preserve">automašīnu </w:t>
      </w:r>
      <w:r w:rsidRPr="0093712C">
        <w:rPr>
          <w:b/>
        </w:rPr>
        <w:t>stāvlaukumā</w:t>
      </w:r>
      <w:r>
        <w:rPr>
          <w:b/>
        </w:rPr>
        <w:t xml:space="preserve"> </w:t>
      </w:r>
      <w:r w:rsidR="00873AFE">
        <w:rPr>
          <w:b/>
        </w:rPr>
        <w:t>-</w:t>
      </w:r>
      <w:r w:rsidR="00100A78">
        <w:rPr>
          <w:b/>
        </w:rPr>
        <w:t xml:space="preserve"> Bauskas </w:t>
      </w:r>
      <w:r w:rsidR="00873AFE">
        <w:rPr>
          <w:b/>
        </w:rPr>
        <w:t>novada pašvaldības iestādes “Bauskas novada administrācija”, Administratīvais departaments, jauno Valsts un pašvaldības vienoto klientu apkalpošanas centru (turpmāk VPVKAC) izveides vajadzībām</w:t>
      </w:r>
      <w:r w:rsidR="00873AFE" w:rsidRPr="00FA0E8D">
        <w:rPr>
          <w:b/>
        </w:rPr>
        <w:t xml:space="preserve">, </w:t>
      </w:r>
    </w:p>
    <w:p w14:paraId="02BE538C" w14:textId="6DD658A8" w:rsidR="00733584" w:rsidRPr="006814FF" w:rsidRDefault="00733584" w:rsidP="004369C4">
      <w:pPr>
        <w:jc w:val="center"/>
        <w:rPr>
          <w:b/>
          <w:sz w:val="28"/>
          <w:szCs w:val="28"/>
        </w:rPr>
      </w:pPr>
      <w:r w:rsidRPr="006814FF">
        <w:rPr>
          <w:b/>
        </w:rPr>
        <w:t>identifikācijas numurs BNP/</w:t>
      </w:r>
      <w:r w:rsidR="00B617B3" w:rsidRPr="006814FF">
        <w:rPr>
          <w:b/>
        </w:rPr>
        <w:t>CA</w:t>
      </w:r>
      <w:r w:rsidRPr="006814FF">
        <w:rPr>
          <w:b/>
        </w:rPr>
        <w:t>/202</w:t>
      </w:r>
      <w:r w:rsidR="00B617B3" w:rsidRPr="006814FF">
        <w:rPr>
          <w:b/>
        </w:rPr>
        <w:t>5</w:t>
      </w:r>
      <w:r w:rsidRPr="006814FF">
        <w:rPr>
          <w:b/>
        </w:rPr>
        <w:t>/</w:t>
      </w:r>
      <w:r w:rsidR="006814FF" w:rsidRPr="006814FF">
        <w:rPr>
          <w:b/>
        </w:rPr>
        <w:t>15</w:t>
      </w:r>
    </w:p>
    <w:p w14:paraId="5A97C3CD" w14:textId="77777777" w:rsidR="00733584" w:rsidRPr="00873AFE" w:rsidRDefault="00733584" w:rsidP="00CA7DA6">
      <w:pPr>
        <w:autoSpaceDE w:val="0"/>
        <w:jc w:val="center"/>
        <w:rPr>
          <w:color w:val="FF0000"/>
          <w:sz w:val="28"/>
          <w:szCs w:val="28"/>
        </w:rPr>
      </w:pPr>
    </w:p>
    <w:p w14:paraId="0B3F742F" w14:textId="17651F6D" w:rsidR="00733584" w:rsidRDefault="00733584" w:rsidP="00733584">
      <w:pPr>
        <w:pStyle w:val="Sarakstarindkopa"/>
        <w:numPr>
          <w:ilvl w:val="0"/>
          <w:numId w:val="10"/>
        </w:numPr>
        <w:spacing w:before="0" w:beforeAutospacing="0" w:after="0" w:afterAutospacing="0" w:line="276" w:lineRule="auto"/>
        <w:ind w:left="284" w:hanging="284"/>
        <w:contextualSpacing/>
        <w:jc w:val="both"/>
        <w:rPr>
          <w:b/>
        </w:rPr>
      </w:pPr>
      <w:r w:rsidRPr="00170CFC">
        <w:rPr>
          <w:b/>
        </w:rPr>
        <w:t>Pasūtītājs</w:t>
      </w:r>
      <w:r w:rsidR="004369C4">
        <w:rPr>
          <w:b/>
        </w:rPr>
        <w:t>:</w:t>
      </w:r>
      <w:r>
        <w:rPr>
          <w:b/>
        </w:rPr>
        <w:t xml:space="preserve"> </w:t>
      </w:r>
      <w:bookmarkStart w:id="0" w:name="_Hlk189579275"/>
    </w:p>
    <w:tbl>
      <w:tblPr>
        <w:tblpPr w:leftFromText="180" w:rightFromText="180" w:vertAnchor="text" w:horzAnchor="margin" w:tblpXSpec="center" w:tblpY="99"/>
        <w:tblW w:w="8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33584" w:rsidRPr="005A584E" w14:paraId="424B33FF" w14:textId="77777777" w:rsidTr="00100A78">
        <w:trPr>
          <w:trHeight w:val="235"/>
        </w:trPr>
        <w:tc>
          <w:tcPr>
            <w:tcW w:w="2551" w:type="dxa"/>
            <w:shd w:val="clear" w:color="auto" w:fill="D9D9D9" w:themeFill="background1" w:themeFillShade="D9"/>
            <w:vAlign w:val="center"/>
          </w:tcPr>
          <w:p w14:paraId="1C58D7FD" w14:textId="77777777" w:rsidR="00733584" w:rsidRPr="005A584E" w:rsidRDefault="00733584" w:rsidP="0054131C">
            <w:pPr>
              <w:keepNext/>
              <w:outlineLvl w:val="1"/>
              <w:rPr>
                <w:b/>
                <w:bCs/>
                <w:iCs/>
                <w:szCs w:val="28"/>
              </w:rPr>
            </w:pPr>
            <w:bookmarkStart w:id="1" w:name="_Hlk189580001"/>
            <w:r>
              <w:rPr>
                <w:b/>
                <w:bCs/>
                <w:iCs/>
                <w:szCs w:val="28"/>
              </w:rPr>
              <w:t>Pasūtītājs</w:t>
            </w:r>
          </w:p>
        </w:tc>
        <w:tc>
          <w:tcPr>
            <w:tcW w:w="5812" w:type="dxa"/>
            <w:vAlign w:val="center"/>
          </w:tcPr>
          <w:p w14:paraId="1762BF22" w14:textId="77777777" w:rsidR="00733584" w:rsidRPr="00B82B26" w:rsidRDefault="00733584" w:rsidP="0054131C">
            <w:pPr>
              <w:keepNext/>
              <w:outlineLvl w:val="1"/>
              <w:rPr>
                <w:b/>
                <w:bCs/>
                <w:iCs/>
                <w:szCs w:val="28"/>
              </w:rPr>
            </w:pPr>
            <w:r w:rsidRPr="00B82B26">
              <w:rPr>
                <w:b/>
                <w:bCs/>
                <w:iCs/>
                <w:szCs w:val="28"/>
              </w:rPr>
              <w:t>Bauskas novada pašvaldība</w:t>
            </w:r>
          </w:p>
        </w:tc>
      </w:tr>
      <w:tr w:rsidR="00733584" w:rsidRPr="005A584E" w14:paraId="4A8863BB" w14:textId="77777777" w:rsidTr="00100A78">
        <w:trPr>
          <w:trHeight w:val="229"/>
        </w:trPr>
        <w:tc>
          <w:tcPr>
            <w:tcW w:w="2551" w:type="dxa"/>
            <w:shd w:val="clear" w:color="auto" w:fill="D9D9D9" w:themeFill="background1" w:themeFillShade="D9"/>
            <w:vAlign w:val="center"/>
          </w:tcPr>
          <w:p w14:paraId="5A16A3C3" w14:textId="77777777" w:rsidR="00733584" w:rsidRPr="00B82B26" w:rsidRDefault="00733584" w:rsidP="0054131C">
            <w:pPr>
              <w:keepNext/>
              <w:outlineLvl w:val="1"/>
              <w:rPr>
                <w:bCs/>
                <w:iCs/>
                <w:szCs w:val="28"/>
              </w:rPr>
            </w:pPr>
            <w:r w:rsidRPr="00B82B26">
              <w:rPr>
                <w:bCs/>
                <w:iCs/>
                <w:szCs w:val="28"/>
                <w:lang w:eastAsia="lv-LV"/>
              </w:rPr>
              <w:t>Juridiskā adrese</w:t>
            </w:r>
          </w:p>
        </w:tc>
        <w:tc>
          <w:tcPr>
            <w:tcW w:w="5812" w:type="dxa"/>
            <w:vAlign w:val="center"/>
          </w:tcPr>
          <w:p w14:paraId="31955FC9" w14:textId="77777777" w:rsidR="00733584" w:rsidRPr="005A584E" w:rsidRDefault="00733584" w:rsidP="0054131C">
            <w:pPr>
              <w:keepNext/>
              <w:outlineLvl w:val="1"/>
              <w:rPr>
                <w:bCs/>
                <w:iCs/>
                <w:szCs w:val="28"/>
              </w:rPr>
            </w:pPr>
            <w:r>
              <w:rPr>
                <w:bCs/>
                <w:iCs/>
                <w:szCs w:val="28"/>
              </w:rPr>
              <w:t>Uzvaras iela 1, Bauska, Bauskas novads, LV-3901</w:t>
            </w:r>
          </w:p>
        </w:tc>
      </w:tr>
      <w:tr w:rsidR="00733584" w:rsidRPr="005A584E" w14:paraId="2BF2A5AF" w14:textId="77777777" w:rsidTr="00100A78">
        <w:trPr>
          <w:trHeight w:val="274"/>
        </w:trPr>
        <w:tc>
          <w:tcPr>
            <w:tcW w:w="2551" w:type="dxa"/>
            <w:shd w:val="clear" w:color="auto" w:fill="D9D9D9" w:themeFill="background1" w:themeFillShade="D9"/>
            <w:vAlign w:val="center"/>
          </w:tcPr>
          <w:p w14:paraId="6D66E23C" w14:textId="77777777" w:rsidR="00733584" w:rsidRPr="00B82B26" w:rsidRDefault="00733584" w:rsidP="0054131C">
            <w:pPr>
              <w:keepNext/>
              <w:outlineLvl w:val="1"/>
              <w:rPr>
                <w:bCs/>
                <w:iCs/>
                <w:szCs w:val="28"/>
              </w:rPr>
            </w:pPr>
            <w:r w:rsidRPr="00B82B26">
              <w:rPr>
                <w:bCs/>
                <w:iCs/>
                <w:szCs w:val="28"/>
                <w:lang w:eastAsia="lv-LV"/>
              </w:rPr>
              <w:t>Reģistrācijas numurs</w:t>
            </w:r>
          </w:p>
        </w:tc>
        <w:tc>
          <w:tcPr>
            <w:tcW w:w="5812" w:type="dxa"/>
            <w:vAlign w:val="center"/>
          </w:tcPr>
          <w:p w14:paraId="1F0207D1" w14:textId="77777777" w:rsidR="00733584" w:rsidRPr="005A584E" w:rsidRDefault="00733584" w:rsidP="0054131C">
            <w:pPr>
              <w:keepNext/>
              <w:outlineLvl w:val="1"/>
              <w:rPr>
                <w:bCs/>
                <w:iCs/>
                <w:szCs w:val="28"/>
              </w:rPr>
            </w:pPr>
            <w:r w:rsidRPr="00C249C0">
              <w:rPr>
                <w:bCs/>
                <w:iCs/>
                <w:szCs w:val="28"/>
              </w:rPr>
              <w:t>90009116223</w:t>
            </w:r>
          </w:p>
        </w:tc>
      </w:tr>
      <w:bookmarkEnd w:id="0"/>
      <w:bookmarkEnd w:id="1"/>
    </w:tbl>
    <w:p w14:paraId="16CAEC5D" w14:textId="77777777" w:rsidR="00073128" w:rsidRDefault="00073128" w:rsidP="00073128">
      <w:pPr>
        <w:pStyle w:val="Sarakstarindkopa"/>
        <w:spacing w:after="0" w:afterAutospacing="0"/>
        <w:ind w:left="284"/>
        <w:contextualSpacing/>
        <w:jc w:val="both"/>
        <w:rPr>
          <w:b/>
        </w:rPr>
      </w:pPr>
    </w:p>
    <w:p w14:paraId="01DA71B3" w14:textId="09B783BB" w:rsidR="00733584" w:rsidRPr="00170CFC" w:rsidRDefault="00733584" w:rsidP="00073128">
      <w:pPr>
        <w:pStyle w:val="Sarakstarindkopa"/>
        <w:numPr>
          <w:ilvl w:val="0"/>
          <w:numId w:val="10"/>
        </w:numPr>
        <w:spacing w:before="120" w:beforeAutospacing="0" w:after="0" w:afterAutospacing="0"/>
        <w:ind w:left="284" w:hanging="284"/>
        <w:contextualSpacing/>
        <w:jc w:val="both"/>
        <w:rPr>
          <w:b/>
        </w:rPr>
      </w:pPr>
      <w:r>
        <w:rPr>
          <w:b/>
        </w:rPr>
        <w:t>Iepirkuma</w:t>
      </w:r>
      <w:r w:rsidRPr="000753A4">
        <w:rPr>
          <w:b/>
        </w:rPr>
        <w:t xml:space="preserve"> priekšmets</w:t>
      </w:r>
      <w:r w:rsidR="00B617B3">
        <w:rPr>
          <w:b/>
        </w:rPr>
        <w:t>:</w:t>
      </w:r>
    </w:p>
    <w:p w14:paraId="34487F33" w14:textId="77777777" w:rsidR="00733584" w:rsidRPr="001B6549" w:rsidRDefault="00733584" w:rsidP="00073128">
      <w:pPr>
        <w:pStyle w:val="Sarakstarindkopa"/>
        <w:numPr>
          <w:ilvl w:val="0"/>
          <w:numId w:val="12"/>
        </w:numPr>
        <w:spacing w:before="120" w:beforeAutospacing="0" w:after="120" w:afterAutospacing="0"/>
        <w:contextualSpacing/>
        <w:jc w:val="both"/>
        <w:rPr>
          <w:vanish/>
        </w:rPr>
      </w:pPr>
    </w:p>
    <w:p w14:paraId="5C449095" w14:textId="77777777" w:rsidR="00733584" w:rsidRPr="001B6549" w:rsidRDefault="00733584" w:rsidP="00073128">
      <w:pPr>
        <w:pStyle w:val="Sarakstarindkopa"/>
        <w:numPr>
          <w:ilvl w:val="0"/>
          <w:numId w:val="12"/>
        </w:numPr>
        <w:spacing w:before="120" w:beforeAutospacing="0" w:after="120" w:afterAutospacing="0"/>
        <w:contextualSpacing/>
        <w:jc w:val="both"/>
        <w:rPr>
          <w:vanish/>
        </w:rPr>
      </w:pPr>
    </w:p>
    <w:p w14:paraId="4D6B98CB" w14:textId="3221573A" w:rsidR="00073128" w:rsidRPr="00073128" w:rsidRDefault="00C63236" w:rsidP="00073128">
      <w:pPr>
        <w:numPr>
          <w:ilvl w:val="0"/>
          <w:numId w:val="2"/>
        </w:numPr>
        <w:suppressAutoHyphens w:val="0"/>
        <w:autoSpaceDE w:val="0"/>
        <w:spacing w:before="120"/>
        <w:ind w:left="851" w:hanging="567"/>
        <w:jc w:val="both"/>
      </w:pPr>
      <w:bookmarkStart w:id="2" w:name="_Hlk189580278"/>
      <w:r w:rsidRPr="0093712C">
        <w:rPr>
          <w:b/>
        </w:rPr>
        <w:t xml:space="preserve">Ceļazīmes izgatavošana </w:t>
      </w:r>
      <w:r>
        <w:rPr>
          <w:b/>
        </w:rPr>
        <w:t xml:space="preserve">automašīnu </w:t>
      </w:r>
      <w:r w:rsidRPr="0093712C">
        <w:rPr>
          <w:b/>
        </w:rPr>
        <w:t>stāvlaukumā</w:t>
      </w:r>
      <w:bookmarkEnd w:id="2"/>
      <w:r w:rsidRPr="0093712C">
        <w:rPr>
          <w:b/>
        </w:rPr>
        <w:t>, lai to varētu izmantot persona ar invaliditāti</w:t>
      </w:r>
      <w:r w:rsidR="00677734">
        <w:rPr>
          <w:b/>
        </w:rPr>
        <w:t>-</w:t>
      </w:r>
      <w:bookmarkStart w:id="3" w:name="_Hlk189579925"/>
      <w:r>
        <w:rPr>
          <w:b/>
        </w:rPr>
        <w:t xml:space="preserve"> </w:t>
      </w:r>
      <w:r w:rsidR="00100A78">
        <w:rPr>
          <w:b/>
        </w:rPr>
        <w:t xml:space="preserve">Bauskas </w:t>
      </w:r>
      <w:r w:rsidR="00677734">
        <w:rPr>
          <w:b/>
        </w:rPr>
        <w:t>novada pašvaldības iestādes “Bauskas novada administrācija”, Administratīvais departaments, jauno Valsts un pašvaldības vienoto klientu apkalpošanas centru izveides vajadzībām</w:t>
      </w:r>
      <w:r w:rsidR="009D0788">
        <w:rPr>
          <w:b/>
        </w:rPr>
        <w:t>,</w:t>
      </w:r>
      <w:r w:rsidR="00733584">
        <w:t xml:space="preserve"> </w:t>
      </w:r>
      <w:r w:rsidR="00733584" w:rsidRPr="005B58E4">
        <w:t xml:space="preserve">saskaņā ar </w:t>
      </w:r>
      <w:r w:rsidR="00B617B3" w:rsidRPr="005B58E4">
        <w:t>Tehnisk</w:t>
      </w:r>
      <w:r w:rsidR="00B617B3">
        <w:t>o</w:t>
      </w:r>
      <w:r w:rsidR="00B617B3" w:rsidRPr="005B58E4">
        <w:t xml:space="preserve"> specifikācij</w:t>
      </w:r>
      <w:r w:rsidR="00B617B3">
        <w:t>u (</w:t>
      </w:r>
      <w:r w:rsidR="00073128">
        <w:t>1</w:t>
      </w:r>
      <w:r w:rsidR="00733584" w:rsidRPr="005B58E4">
        <w:t>.</w:t>
      </w:r>
      <w:r w:rsidR="009D0788">
        <w:t xml:space="preserve"> </w:t>
      </w:r>
      <w:r w:rsidR="00733584" w:rsidRPr="005B58E4">
        <w:t>pielikum</w:t>
      </w:r>
      <w:r w:rsidR="00B617B3">
        <w:t>s)</w:t>
      </w:r>
      <w:r w:rsidR="00601C7C">
        <w:t>,</w:t>
      </w:r>
      <w:r w:rsidR="00733584" w:rsidRPr="005B58E4">
        <w:t xml:space="preserve"> </w:t>
      </w:r>
      <w:r w:rsidR="000F047B">
        <w:t>turpmāk – Piegāde</w:t>
      </w:r>
      <w:r w:rsidR="00733584" w:rsidRPr="005B58E4">
        <w:rPr>
          <w:rFonts w:eastAsia="TimesNewRoman"/>
        </w:rPr>
        <w:t>.</w:t>
      </w:r>
    </w:p>
    <w:bookmarkEnd w:id="3"/>
    <w:p w14:paraId="33D17678" w14:textId="6A1213CE" w:rsidR="00733584" w:rsidRPr="00073128" w:rsidRDefault="00733584" w:rsidP="0010476D">
      <w:pPr>
        <w:pStyle w:val="Sarakstarindkopa"/>
        <w:numPr>
          <w:ilvl w:val="0"/>
          <w:numId w:val="12"/>
        </w:numPr>
        <w:autoSpaceDE w:val="0"/>
        <w:spacing w:before="120" w:beforeAutospacing="0" w:after="0" w:afterAutospacing="0"/>
        <w:ind w:left="357" w:hanging="357"/>
        <w:jc w:val="both"/>
      </w:pPr>
      <w:r w:rsidRPr="00B617B3">
        <w:rPr>
          <w:b/>
          <w:bCs/>
        </w:rPr>
        <w:t>Identifikācijas numurs</w:t>
      </w:r>
      <w:r>
        <w:t xml:space="preserve">: </w:t>
      </w:r>
      <w:r w:rsidRPr="006814FF">
        <w:t>BNP/</w:t>
      </w:r>
      <w:r w:rsidR="00B617B3" w:rsidRPr="006814FF">
        <w:t>CA</w:t>
      </w:r>
      <w:r w:rsidRPr="006814FF">
        <w:t>/202</w:t>
      </w:r>
      <w:r w:rsidR="00B617B3" w:rsidRPr="006814FF">
        <w:t>5</w:t>
      </w:r>
      <w:r w:rsidRPr="006814FF">
        <w:t>/</w:t>
      </w:r>
      <w:r w:rsidR="006814FF" w:rsidRPr="006814FF">
        <w:t>15</w:t>
      </w:r>
      <w:r w:rsidRPr="006814FF">
        <w:rPr>
          <w:bCs/>
          <w:iCs/>
        </w:rPr>
        <w:t>.</w:t>
      </w:r>
    </w:p>
    <w:p w14:paraId="05BAA174" w14:textId="79CE5113" w:rsidR="00733584" w:rsidRPr="000753A4" w:rsidRDefault="00733584" w:rsidP="00B617B3">
      <w:pPr>
        <w:pStyle w:val="Sarakstarindkopa"/>
        <w:numPr>
          <w:ilvl w:val="0"/>
          <w:numId w:val="12"/>
        </w:numPr>
        <w:spacing w:before="120" w:beforeAutospacing="0" w:after="120" w:afterAutospacing="0"/>
        <w:ind w:left="357" w:hanging="357"/>
        <w:jc w:val="both"/>
        <w:rPr>
          <w:rFonts w:eastAsia="Times New Roman"/>
          <w:b/>
        </w:rPr>
      </w:pPr>
      <w:r w:rsidRPr="000753A4">
        <w:rPr>
          <w:b/>
        </w:rPr>
        <w:t>Kontaktpersonas</w:t>
      </w:r>
      <w:r w:rsidR="00B617B3">
        <w:rPr>
          <w:b/>
        </w:rPr>
        <w:t>:</w:t>
      </w:r>
    </w:p>
    <w:p w14:paraId="63D09A08" w14:textId="77777777" w:rsidR="00733584" w:rsidRPr="00CE78E7" w:rsidRDefault="00733584" w:rsidP="00073128">
      <w:pPr>
        <w:pStyle w:val="Sarakstarindkopa"/>
        <w:numPr>
          <w:ilvl w:val="0"/>
          <w:numId w:val="13"/>
        </w:numPr>
        <w:spacing w:after="120" w:afterAutospacing="0"/>
        <w:jc w:val="both"/>
        <w:rPr>
          <w:rFonts w:eastAsia="Times New Roman"/>
          <w:vanish/>
        </w:rPr>
      </w:pPr>
    </w:p>
    <w:p w14:paraId="54B21C44" w14:textId="77777777" w:rsidR="00733584" w:rsidRPr="00CE78E7" w:rsidRDefault="00733584" w:rsidP="00073128">
      <w:pPr>
        <w:pStyle w:val="Sarakstarindkopa"/>
        <w:numPr>
          <w:ilvl w:val="0"/>
          <w:numId w:val="13"/>
        </w:numPr>
        <w:spacing w:after="120" w:afterAutospacing="0"/>
        <w:jc w:val="both"/>
        <w:rPr>
          <w:rFonts w:eastAsia="Times New Roman"/>
          <w:vanish/>
        </w:rPr>
      </w:pPr>
    </w:p>
    <w:p w14:paraId="746667CD" w14:textId="2EC69983" w:rsidR="00B617B3" w:rsidRPr="00620701" w:rsidRDefault="00B617B3" w:rsidP="006814FF">
      <w:pPr>
        <w:pStyle w:val="Sarakstarindkopa"/>
        <w:numPr>
          <w:ilvl w:val="1"/>
          <w:numId w:val="20"/>
        </w:numPr>
        <w:spacing w:before="120" w:beforeAutospacing="0" w:after="120" w:afterAutospacing="0"/>
        <w:ind w:left="788" w:hanging="431"/>
        <w:jc w:val="both"/>
      </w:pPr>
      <w:r w:rsidRPr="00620701">
        <w:t xml:space="preserve">Par </w:t>
      </w:r>
      <w:r w:rsidR="006814FF">
        <w:t xml:space="preserve">cenu aptaujas dokumentāciju un </w:t>
      </w:r>
      <w:r w:rsidRPr="00620701">
        <w:t>tehnisko specifikāciju</w:t>
      </w:r>
      <w:r w:rsidR="004F2BA5">
        <w:t xml:space="preserve">: </w:t>
      </w:r>
      <w:r w:rsidR="004F2BA5" w:rsidRPr="000A12E9">
        <w:t xml:space="preserve">Bauskas novada pašvaldības iestādes “Bauskas novada administrācija” </w:t>
      </w:r>
      <w:r w:rsidR="004F2BA5">
        <w:t>Valsts un pašvaldības vienotā klientu apkalpošanas centra vadītāja Dina Bērziņa</w:t>
      </w:r>
      <w:r w:rsidR="004F2BA5" w:rsidRPr="000A12E9">
        <w:t>, tālr. +371 </w:t>
      </w:r>
      <w:r w:rsidR="004F2BA5">
        <w:t>63963977; +37125444899</w:t>
      </w:r>
      <w:r w:rsidR="004F2BA5" w:rsidRPr="000A12E9">
        <w:t xml:space="preserve">, e-pasts: </w:t>
      </w:r>
      <w:hyperlink r:id="rId10" w:history="1">
        <w:r w:rsidR="004F2BA5" w:rsidRPr="00AE68D7">
          <w:rPr>
            <w:rStyle w:val="Hipersaite"/>
          </w:rPr>
          <w:t>dina.berzina</w:t>
        </w:r>
        <w:r w:rsidR="004F2BA5" w:rsidRPr="000A12E9">
          <w:rPr>
            <w:rStyle w:val="Hipersaite"/>
          </w:rPr>
          <w:t>@bauskasnovads.lv</w:t>
        </w:r>
      </w:hyperlink>
      <w:r w:rsidR="004F2BA5" w:rsidRPr="000A12E9">
        <w:t xml:space="preserve">. </w:t>
      </w:r>
    </w:p>
    <w:p w14:paraId="0B8CDD39" w14:textId="78E2C240" w:rsidR="00733584" w:rsidRPr="00B617B3" w:rsidRDefault="00733584" w:rsidP="00B617B3">
      <w:pPr>
        <w:pStyle w:val="Sarakstarindkopa"/>
        <w:keepNext/>
        <w:numPr>
          <w:ilvl w:val="0"/>
          <w:numId w:val="19"/>
        </w:numPr>
        <w:tabs>
          <w:tab w:val="left" w:pos="7940"/>
        </w:tabs>
        <w:spacing w:before="120" w:beforeAutospacing="0" w:after="0" w:afterAutospacing="0"/>
        <w:ind w:left="357" w:hanging="357"/>
        <w:jc w:val="both"/>
        <w:outlineLvl w:val="1"/>
        <w:rPr>
          <w:b/>
          <w:bCs/>
          <w:iCs/>
        </w:rPr>
      </w:pPr>
      <w:r w:rsidRPr="00B617B3">
        <w:rPr>
          <w:b/>
          <w:bCs/>
          <w:iCs/>
        </w:rPr>
        <w:t>Piedāvājumu iesniegšanas vieta, datums un laiks</w:t>
      </w:r>
      <w:r w:rsidR="00B617B3" w:rsidRPr="00B617B3">
        <w:rPr>
          <w:b/>
          <w:bCs/>
          <w:iCs/>
        </w:rPr>
        <w:t>:</w:t>
      </w:r>
      <w:r w:rsidRPr="00B617B3">
        <w:rPr>
          <w:b/>
          <w:bCs/>
          <w:iCs/>
        </w:rPr>
        <w:tab/>
      </w:r>
    </w:p>
    <w:p w14:paraId="360F9904" w14:textId="77777777" w:rsidR="00733584" w:rsidRPr="002A1B79" w:rsidRDefault="00733584" w:rsidP="00073128">
      <w:pPr>
        <w:pStyle w:val="Sarakstarindkopa"/>
        <w:numPr>
          <w:ilvl w:val="0"/>
          <w:numId w:val="14"/>
        </w:numPr>
        <w:spacing w:after="120" w:afterAutospacing="0"/>
        <w:contextualSpacing/>
        <w:jc w:val="both"/>
        <w:rPr>
          <w:vanish/>
        </w:rPr>
      </w:pPr>
    </w:p>
    <w:p w14:paraId="0F6E08F8" w14:textId="77777777" w:rsidR="00733584" w:rsidRPr="002A1B79" w:rsidRDefault="00733584" w:rsidP="00073128">
      <w:pPr>
        <w:pStyle w:val="Sarakstarindkopa"/>
        <w:numPr>
          <w:ilvl w:val="0"/>
          <w:numId w:val="14"/>
        </w:numPr>
        <w:spacing w:after="120" w:afterAutospacing="0"/>
        <w:contextualSpacing/>
        <w:jc w:val="both"/>
        <w:rPr>
          <w:vanish/>
        </w:rPr>
      </w:pPr>
    </w:p>
    <w:p w14:paraId="0B5AD5C2" w14:textId="77777777" w:rsidR="00733584" w:rsidRPr="002A1B79" w:rsidRDefault="00733584" w:rsidP="00073128">
      <w:pPr>
        <w:pStyle w:val="Sarakstarindkopa"/>
        <w:numPr>
          <w:ilvl w:val="0"/>
          <w:numId w:val="14"/>
        </w:numPr>
        <w:spacing w:after="120" w:afterAutospacing="0"/>
        <w:contextualSpacing/>
        <w:jc w:val="both"/>
        <w:rPr>
          <w:vanish/>
        </w:rPr>
      </w:pPr>
    </w:p>
    <w:p w14:paraId="36C727C7" w14:textId="77777777" w:rsidR="00733584" w:rsidRPr="002A1B79" w:rsidRDefault="00733584" w:rsidP="00073128">
      <w:pPr>
        <w:pStyle w:val="Sarakstarindkopa"/>
        <w:numPr>
          <w:ilvl w:val="0"/>
          <w:numId w:val="14"/>
        </w:numPr>
        <w:spacing w:after="120" w:afterAutospacing="0"/>
        <w:contextualSpacing/>
        <w:jc w:val="both"/>
        <w:rPr>
          <w:vanish/>
        </w:rPr>
      </w:pPr>
    </w:p>
    <w:p w14:paraId="114DCEE5" w14:textId="77777777" w:rsidR="00733584" w:rsidRPr="002A1B79" w:rsidRDefault="00733584" w:rsidP="00073128">
      <w:pPr>
        <w:pStyle w:val="Sarakstarindkopa"/>
        <w:numPr>
          <w:ilvl w:val="0"/>
          <w:numId w:val="14"/>
        </w:numPr>
        <w:spacing w:after="120" w:afterAutospacing="0"/>
        <w:contextualSpacing/>
        <w:jc w:val="both"/>
        <w:rPr>
          <w:vanish/>
        </w:rPr>
      </w:pPr>
    </w:p>
    <w:p w14:paraId="7106D33F" w14:textId="6E673DB4" w:rsidR="00733584" w:rsidRDefault="00733584" w:rsidP="00B617B3">
      <w:pPr>
        <w:pStyle w:val="Sarakstarindkopa"/>
        <w:numPr>
          <w:ilvl w:val="1"/>
          <w:numId w:val="14"/>
        </w:numPr>
        <w:spacing w:before="120" w:beforeAutospacing="0" w:after="120" w:afterAutospacing="0"/>
        <w:ind w:left="794" w:hanging="510"/>
        <w:jc w:val="both"/>
      </w:pPr>
      <w:r w:rsidRPr="002A1B79">
        <w:t>Pretendents savu piedāvājumu iesniedz</w:t>
      </w:r>
      <w:r w:rsidRPr="00B617B3">
        <w:rPr>
          <w:b/>
        </w:rPr>
        <w:t xml:space="preserve"> līdz 202</w:t>
      </w:r>
      <w:r w:rsidR="00B617B3">
        <w:rPr>
          <w:b/>
        </w:rPr>
        <w:t>5</w:t>
      </w:r>
      <w:r w:rsidRPr="00B617B3">
        <w:rPr>
          <w:b/>
        </w:rPr>
        <w:t>. gada</w:t>
      </w:r>
      <w:r w:rsidRPr="00B617B3">
        <w:rPr>
          <w:b/>
          <w:color w:val="FF0000"/>
        </w:rPr>
        <w:t xml:space="preserve"> </w:t>
      </w:r>
      <w:r w:rsidR="006814FF">
        <w:rPr>
          <w:b/>
        </w:rPr>
        <w:t>18</w:t>
      </w:r>
      <w:r w:rsidRPr="00B617B3">
        <w:rPr>
          <w:b/>
        </w:rPr>
        <w:t>.</w:t>
      </w:r>
      <w:r w:rsidR="00FF7DD1" w:rsidRPr="00B617B3">
        <w:rPr>
          <w:b/>
        </w:rPr>
        <w:t xml:space="preserve"> </w:t>
      </w:r>
      <w:r w:rsidR="00A05F9F">
        <w:rPr>
          <w:b/>
        </w:rPr>
        <w:t>febru</w:t>
      </w:r>
      <w:r w:rsidR="00B617B3">
        <w:rPr>
          <w:b/>
        </w:rPr>
        <w:t>ārim</w:t>
      </w:r>
      <w:r w:rsidRPr="00B617B3">
        <w:rPr>
          <w:b/>
        </w:rPr>
        <w:t>, plkst. 1</w:t>
      </w:r>
      <w:r w:rsidR="00B617B3">
        <w:rPr>
          <w:b/>
        </w:rPr>
        <w:t>2</w:t>
      </w:r>
      <w:r w:rsidR="00763E11" w:rsidRPr="00B617B3">
        <w:rPr>
          <w:b/>
        </w:rPr>
        <w:t>.</w:t>
      </w:r>
      <w:r w:rsidRPr="00B617B3">
        <w:rPr>
          <w:b/>
        </w:rPr>
        <w:t>00</w:t>
      </w:r>
      <w:r w:rsidRPr="002A1B79">
        <w:t xml:space="preserve">, nosūtot </w:t>
      </w:r>
      <w:r w:rsidRPr="00A05F9F">
        <w:t xml:space="preserve">elektroniski uz e-pasta adresi: </w:t>
      </w:r>
      <w:hyperlink r:id="rId11" w:history="1">
        <w:r w:rsidR="006814FF" w:rsidRPr="00500770">
          <w:rPr>
            <w:rStyle w:val="Hipersaite"/>
          </w:rPr>
          <w:t>dina.berzina@bauskasnovads.lv</w:t>
        </w:r>
      </w:hyperlink>
      <w:r w:rsidR="006814FF">
        <w:t xml:space="preserve">. </w:t>
      </w:r>
    </w:p>
    <w:p w14:paraId="7B008908" w14:textId="5ED2AF6D" w:rsidR="00733584" w:rsidRPr="00B617B3" w:rsidRDefault="00733584" w:rsidP="00B617B3">
      <w:pPr>
        <w:pStyle w:val="Sarakstarindkopa"/>
        <w:numPr>
          <w:ilvl w:val="0"/>
          <w:numId w:val="14"/>
        </w:numPr>
        <w:tabs>
          <w:tab w:val="left" w:pos="284"/>
        </w:tabs>
        <w:spacing w:before="120" w:beforeAutospacing="0" w:after="120" w:afterAutospacing="0"/>
        <w:ind w:left="357" w:hanging="357"/>
        <w:jc w:val="both"/>
        <w:rPr>
          <w:b/>
        </w:rPr>
      </w:pPr>
      <w:r w:rsidRPr="00B617B3">
        <w:rPr>
          <w:b/>
        </w:rPr>
        <w:t>Līguma nosacījumi</w:t>
      </w:r>
      <w:r w:rsidR="00B617B3">
        <w:rPr>
          <w:b/>
        </w:rPr>
        <w:t>:</w:t>
      </w:r>
    </w:p>
    <w:p w14:paraId="5E95F4BC" w14:textId="0862381D" w:rsidR="00733584" w:rsidRPr="00FF7DD1" w:rsidRDefault="00733584" w:rsidP="00B617B3">
      <w:pPr>
        <w:pStyle w:val="ListParagraph1"/>
        <w:numPr>
          <w:ilvl w:val="1"/>
          <w:numId w:val="14"/>
        </w:numPr>
        <w:tabs>
          <w:tab w:val="left" w:pos="426"/>
          <w:tab w:val="left" w:pos="851"/>
          <w:tab w:val="left" w:pos="993"/>
        </w:tabs>
        <w:spacing w:before="120" w:after="0" w:line="240" w:lineRule="auto"/>
        <w:ind w:left="850" w:hanging="562"/>
        <w:contextualSpacing w:val="0"/>
        <w:jc w:val="both"/>
        <w:rPr>
          <w:rFonts w:ascii="Times New Roman" w:hAnsi="Times New Roman"/>
          <w:bCs/>
          <w:sz w:val="24"/>
          <w:szCs w:val="24"/>
        </w:rPr>
      </w:pPr>
      <w:r w:rsidRPr="00B617B3">
        <w:rPr>
          <w:rFonts w:ascii="Times New Roman" w:hAnsi="Times New Roman"/>
          <w:b/>
          <w:bCs/>
          <w:sz w:val="24"/>
          <w:szCs w:val="24"/>
        </w:rPr>
        <w:t xml:space="preserve">Līguma izpildes </w:t>
      </w:r>
      <w:r w:rsidR="00B617B3" w:rsidRPr="00B617B3">
        <w:rPr>
          <w:rFonts w:ascii="Times New Roman" w:hAnsi="Times New Roman"/>
          <w:b/>
          <w:bCs/>
          <w:sz w:val="24"/>
          <w:szCs w:val="24"/>
        </w:rPr>
        <w:t>termiņš</w:t>
      </w:r>
      <w:r w:rsidRPr="0013503F">
        <w:rPr>
          <w:rFonts w:ascii="Times New Roman" w:hAnsi="Times New Roman"/>
          <w:sz w:val="24"/>
          <w:szCs w:val="24"/>
        </w:rPr>
        <w:t xml:space="preserve">: </w:t>
      </w:r>
      <w:r w:rsidR="00FF7DD1" w:rsidRPr="00B617B3">
        <w:rPr>
          <w:rFonts w:ascii="Times New Roman" w:hAnsi="Times New Roman"/>
          <w:b/>
          <w:sz w:val="24"/>
          <w:szCs w:val="24"/>
        </w:rPr>
        <w:t>1 (viena) mēneša</w:t>
      </w:r>
      <w:r w:rsidR="00FF7DD1" w:rsidRPr="00FF7DD1">
        <w:rPr>
          <w:rFonts w:ascii="Times New Roman" w:hAnsi="Times New Roman"/>
          <w:bCs/>
          <w:sz w:val="24"/>
          <w:szCs w:val="24"/>
        </w:rPr>
        <w:t xml:space="preserve"> laikā no līguma </w:t>
      </w:r>
      <w:r w:rsidR="00B617B3">
        <w:rPr>
          <w:rFonts w:ascii="Times New Roman" w:hAnsi="Times New Roman"/>
          <w:bCs/>
          <w:sz w:val="24"/>
          <w:szCs w:val="24"/>
        </w:rPr>
        <w:t>noslēgšanas dienas</w:t>
      </w:r>
      <w:r w:rsidRPr="00FF7DD1">
        <w:rPr>
          <w:rFonts w:ascii="Times New Roman" w:hAnsi="Times New Roman"/>
          <w:bCs/>
          <w:sz w:val="24"/>
          <w:szCs w:val="24"/>
        </w:rPr>
        <w:t>.</w:t>
      </w:r>
    </w:p>
    <w:p w14:paraId="39DAC1D0" w14:textId="205B4B84" w:rsidR="00DF5A22" w:rsidRPr="002820D0" w:rsidRDefault="00B617B3" w:rsidP="00B617B3">
      <w:pPr>
        <w:pStyle w:val="ListParagraph1"/>
        <w:numPr>
          <w:ilvl w:val="1"/>
          <w:numId w:val="14"/>
        </w:numPr>
        <w:tabs>
          <w:tab w:val="left" w:pos="426"/>
          <w:tab w:val="left" w:pos="851"/>
        </w:tabs>
        <w:spacing w:before="120" w:after="0" w:line="240" w:lineRule="auto"/>
        <w:ind w:left="850" w:hanging="562"/>
        <w:contextualSpacing w:val="0"/>
        <w:jc w:val="both"/>
        <w:rPr>
          <w:rFonts w:ascii="Times New Roman" w:hAnsi="Times New Roman"/>
          <w:sz w:val="24"/>
          <w:szCs w:val="24"/>
        </w:rPr>
      </w:pPr>
      <w:r w:rsidRPr="008D00CA">
        <w:rPr>
          <w:rFonts w:ascii="Times New Roman" w:hAnsi="Times New Roman"/>
          <w:b/>
          <w:bCs/>
          <w:sz w:val="24"/>
          <w:szCs w:val="24"/>
          <w:lang w:eastAsia="lv-LV"/>
        </w:rPr>
        <w:t>Līguma izpildes vieta</w:t>
      </w:r>
      <w:r w:rsidR="00733584" w:rsidRPr="00B82B26">
        <w:rPr>
          <w:rFonts w:ascii="Times New Roman" w:hAnsi="Times New Roman"/>
          <w:sz w:val="24"/>
          <w:szCs w:val="24"/>
        </w:rPr>
        <w:t>:</w:t>
      </w:r>
      <w:r w:rsidR="002820D0">
        <w:rPr>
          <w:rFonts w:ascii="Times New Roman" w:hAnsi="Times New Roman"/>
          <w:sz w:val="24"/>
          <w:szCs w:val="24"/>
        </w:rPr>
        <w:t xml:space="preserve"> </w:t>
      </w:r>
      <w:r w:rsidR="00A05F9F">
        <w:rPr>
          <w:rFonts w:ascii="Times New Roman" w:hAnsi="Times New Roman"/>
          <w:sz w:val="24"/>
          <w:szCs w:val="24"/>
        </w:rPr>
        <w:t>Uzvaras iela 1</w:t>
      </w:r>
      <w:r w:rsidR="00746808" w:rsidRPr="002820D0">
        <w:rPr>
          <w:rFonts w:ascii="Times New Roman" w:hAnsi="Times New Roman"/>
          <w:sz w:val="24"/>
          <w:szCs w:val="24"/>
          <w:lang w:eastAsia="lv-LV"/>
        </w:rPr>
        <w:t>, Bauska, Bauskas novads, LV-3901</w:t>
      </w:r>
      <w:r w:rsidR="00746808" w:rsidRPr="002820D0">
        <w:rPr>
          <w:rFonts w:ascii="Times New Roman" w:hAnsi="Times New Roman"/>
          <w:sz w:val="24"/>
          <w:szCs w:val="24"/>
        </w:rPr>
        <w:t>.</w:t>
      </w:r>
    </w:p>
    <w:p w14:paraId="7027AECD" w14:textId="6EC9554E" w:rsidR="00733584" w:rsidRPr="00B66CC5" w:rsidRDefault="00733584" w:rsidP="00B66CC5">
      <w:pPr>
        <w:pStyle w:val="ListParagraph1"/>
        <w:numPr>
          <w:ilvl w:val="1"/>
          <w:numId w:val="14"/>
        </w:numPr>
        <w:tabs>
          <w:tab w:val="left" w:pos="426"/>
          <w:tab w:val="left" w:pos="851"/>
          <w:tab w:val="left" w:pos="993"/>
        </w:tabs>
        <w:spacing w:before="120" w:after="0" w:line="240" w:lineRule="auto"/>
        <w:ind w:left="850" w:hanging="562"/>
        <w:contextualSpacing w:val="0"/>
        <w:jc w:val="both"/>
        <w:rPr>
          <w:rFonts w:ascii="Times New Roman" w:hAnsi="Times New Roman"/>
          <w:sz w:val="24"/>
          <w:szCs w:val="24"/>
        </w:rPr>
      </w:pPr>
      <w:r w:rsidRPr="00B66CC5">
        <w:rPr>
          <w:rFonts w:ascii="Times New Roman" w:hAnsi="Times New Roman"/>
          <w:b/>
          <w:bCs/>
          <w:sz w:val="24"/>
          <w:szCs w:val="24"/>
        </w:rPr>
        <w:t>Apmaksa</w:t>
      </w:r>
      <w:r w:rsidRPr="00BD742B">
        <w:rPr>
          <w:rFonts w:ascii="Times New Roman" w:hAnsi="Times New Roman"/>
          <w:sz w:val="24"/>
          <w:szCs w:val="24"/>
        </w:rPr>
        <w:t xml:space="preserve">: līgums ar pēcapmaksu, garantēta samaksa pēc līguma izpildes pieņemšanas </w:t>
      </w:r>
      <w:r>
        <w:rPr>
          <w:rFonts w:ascii="Times New Roman" w:hAnsi="Times New Roman"/>
          <w:sz w:val="24"/>
          <w:szCs w:val="24"/>
        </w:rPr>
        <w:t>–</w:t>
      </w:r>
      <w:r w:rsidRPr="00BD742B">
        <w:rPr>
          <w:rFonts w:ascii="Times New Roman" w:hAnsi="Times New Roman"/>
          <w:sz w:val="24"/>
          <w:szCs w:val="24"/>
        </w:rPr>
        <w:t xml:space="preserve"> </w:t>
      </w:r>
      <w:r w:rsidRPr="005510BE">
        <w:rPr>
          <w:rFonts w:ascii="Times New Roman" w:hAnsi="Times New Roman"/>
          <w:sz w:val="24"/>
          <w:szCs w:val="24"/>
        </w:rPr>
        <w:t>nodošanas akta parakstīšanas un rēķin</w:t>
      </w:r>
      <w:r w:rsidR="00CA403C">
        <w:rPr>
          <w:rFonts w:ascii="Times New Roman" w:hAnsi="Times New Roman"/>
          <w:sz w:val="24"/>
          <w:szCs w:val="24"/>
        </w:rPr>
        <w:t xml:space="preserve">a </w:t>
      </w:r>
      <w:r w:rsidRPr="005510BE">
        <w:rPr>
          <w:rFonts w:ascii="Times New Roman" w:hAnsi="Times New Roman"/>
          <w:sz w:val="24"/>
          <w:szCs w:val="24"/>
        </w:rPr>
        <w:t>saņemšanas saskaņā ar noslēgto līgumu.</w:t>
      </w:r>
      <w:r>
        <w:rPr>
          <w:rFonts w:ascii="Times New Roman" w:hAnsi="Times New Roman"/>
          <w:sz w:val="24"/>
          <w:szCs w:val="24"/>
        </w:rPr>
        <w:t xml:space="preserve"> </w:t>
      </w:r>
      <w:r w:rsidR="00B66CC5">
        <w:rPr>
          <w:rFonts w:ascii="Times New Roman" w:hAnsi="Times New Roman"/>
          <w:sz w:val="24"/>
          <w:szCs w:val="24"/>
        </w:rPr>
        <w:t>Avanss netiks paredzēts.</w:t>
      </w:r>
    </w:p>
    <w:p w14:paraId="22B722E0" w14:textId="77777777" w:rsidR="00733584" w:rsidRPr="00BD742B" w:rsidRDefault="00733584" w:rsidP="00073128">
      <w:pPr>
        <w:pStyle w:val="Sarakstarindkopa"/>
        <w:numPr>
          <w:ilvl w:val="0"/>
          <w:numId w:val="11"/>
        </w:numPr>
        <w:tabs>
          <w:tab w:val="left" w:pos="426"/>
          <w:tab w:val="left" w:pos="709"/>
          <w:tab w:val="left" w:pos="993"/>
        </w:tabs>
        <w:spacing w:after="0" w:afterAutospacing="0"/>
        <w:jc w:val="both"/>
        <w:rPr>
          <w:rFonts w:eastAsia="Times New Roman"/>
          <w:vanish/>
        </w:rPr>
      </w:pPr>
    </w:p>
    <w:p w14:paraId="66C1C1D7" w14:textId="77777777" w:rsidR="00733584" w:rsidRPr="00BD742B" w:rsidRDefault="00733584" w:rsidP="00073128">
      <w:pPr>
        <w:pStyle w:val="Sarakstarindkopa"/>
        <w:numPr>
          <w:ilvl w:val="0"/>
          <w:numId w:val="11"/>
        </w:numPr>
        <w:tabs>
          <w:tab w:val="left" w:pos="426"/>
          <w:tab w:val="left" w:pos="709"/>
          <w:tab w:val="left" w:pos="993"/>
        </w:tabs>
        <w:spacing w:after="0" w:afterAutospacing="0"/>
        <w:jc w:val="both"/>
        <w:rPr>
          <w:rFonts w:eastAsia="Times New Roman"/>
          <w:vanish/>
        </w:rPr>
      </w:pPr>
    </w:p>
    <w:p w14:paraId="32364679" w14:textId="77777777" w:rsidR="00733584" w:rsidRPr="00BD742B" w:rsidRDefault="00733584" w:rsidP="00073128">
      <w:pPr>
        <w:pStyle w:val="Sarakstarindkopa"/>
        <w:numPr>
          <w:ilvl w:val="0"/>
          <w:numId w:val="11"/>
        </w:numPr>
        <w:tabs>
          <w:tab w:val="left" w:pos="426"/>
          <w:tab w:val="left" w:pos="709"/>
          <w:tab w:val="left" w:pos="993"/>
        </w:tabs>
        <w:spacing w:after="0" w:afterAutospacing="0"/>
        <w:jc w:val="both"/>
        <w:rPr>
          <w:rFonts w:eastAsia="Times New Roman"/>
          <w:vanish/>
        </w:rPr>
      </w:pPr>
    </w:p>
    <w:p w14:paraId="673A62FA" w14:textId="77777777" w:rsidR="00733584" w:rsidRPr="00BD742B" w:rsidRDefault="00733584" w:rsidP="00073128">
      <w:pPr>
        <w:pStyle w:val="Sarakstarindkopa"/>
        <w:numPr>
          <w:ilvl w:val="0"/>
          <w:numId w:val="11"/>
        </w:numPr>
        <w:tabs>
          <w:tab w:val="left" w:pos="426"/>
          <w:tab w:val="left" w:pos="709"/>
          <w:tab w:val="left" w:pos="993"/>
        </w:tabs>
        <w:spacing w:after="0" w:afterAutospacing="0"/>
        <w:jc w:val="both"/>
        <w:rPr>
          <w:rFonts w:eastAsia="Times New Roman"/>
          <w:vanish/>
        </w:rPr>
      </w:pPr>
    </w:p>
    <w:p w14:paraId="45F3F48D" w14:textId="77777777" w:rsidR="00733584" w:rsidRPr="00BD742B" w:rsidRDefault="00733584" w:rsidP="00073128">
      <w:pPr>
        <w:pStyle w:val="Sarakstarindkopa"/>
        <w:numPr>
          <w:ilvl w:val="1"/>
          <w:numId w:val="11"/>
        </w:numPr>
        <w:tabs>
          <w:tab w:val="left" w:pos="426"/>
          <w:tab w:val="left" w:pos="709"/>
          <w:tab w:val="left" w:pos="993"/>
        </w:tabs>
        <w:spacing w:after="0" w:afterAutospacing="0"/>
        <w:jc w:val="both"/>
        <w:rPr>
          <w:rFonts w:eastAsia="Times New Roman"/>
          <w:vanish/>
        </w:rPr>
      </w:pPr>
    </w:p>
    <w:p w14:paraId="3AF995FF" w14:textId="77777777" w:rsidR="00733584" w:rsidRPr="00BD742B" w:rsidRDefault="00733584" w:rsidP="00073128">
      <w:pPr>
        <w:pStyle w:val="Sarakstarindkopa"/>
        <w:numPr>
          <w:ilvl w:val="1"/>
          <w:numId w:val="11"/>
        </w:numPr>
        <w:tabs>
          <w:tab w:val="left" w:pos="426"/>
          <w:tab w:val="left" w:pos="709"/>
          <w:tab w:val="left" w:pos="993"/>
        </w:tabs>
        <w:spacing w:after="0" w:afterAutospacing="0"/>
        <w:jc w:val="both"/>
        <w:rPr>
          <w:rFonts w:eastAsia="Times New Roman"/>
          <w:vanish/>
        </w:rPr>
      </w:pPr>
    </w:p>
    <w:p w14:paraId="13FC2A23" w14:textId="77777777" w:rsidR="00733584" w:rsidRDefault="00733584" w:rsidP="00A34102">
      <w:pPr>
        <w:pStyle w:val="Sarakstarindkopa"/>
        <w:numPr>
          <w:ilvl w:val="0"/>
          <w:numId w:val="14"/>
        </w:numPr>
        <w:tabs>
          <w:tab w:val="left" w:pos="284"/>
        </w:tabs>
        <w:spacing w:before="120" w:beforeAutospacing="0" w:after="0" w:afterAutospacing="0"/>
        <w:ind w:left="357" w:hanging="357"/>
        <w:jc w:val="both"/>
        <w:rPr>
          <w:b/>
        </w:rPr>
      </w:pPr>
      <w:r w:rsidRPr="00BD742B">
        <w:rPr>
          <w:b/>
        </w:rPr>
        <w:t>Prasības pretendentam</w:t>
      </w:r>
    </w:p>
    <w:p w14:paraId="5EE4E127" w14:textId="7FC44CC1" w:rsidR="00CA6C32" w:rsidRPr="00D80030" w:rsidRDefault="00CA6C32" w:rsidP="00CA6C32">
      <w:pPr>
        <w:pStyle w:val="Sarakstarindkopa"/>
        <w:numPr>
          <w:ilvl w:val="1"/>
          <w:numId w:val="14"/>
        </w:numPr>
        <w:spacing w:before="120" w:beforeAutospacing="0" w:after="120" w:afterAutospacing="0"/>
        <w:ind w:left="788" w:hanging="431"/>
        <w:jc w:val="both"/>
      </w:pPr>
      <w:r w:rsidRPr="00D80030">
        <w:t xml:space="preserve">Piedāvājumus var iesniegt fiziska vai juridiska persona, kura atsaukusies uz Pasūtītāja aicinājumu piedalīties cenu aptaujā un kura spēj sniegt pakalpojumu saskaņā ar tehnisko specifikāciju (1.pielikums). Fiziskai personai, kas piedalās cenu aptaujā, uz </w:t>
      </w:r>
      <w:r w:rsidR="006814FF">
        <w:t xml:space="preserve">līguma slēgšanas </w:t>
      </w:r>
      <w:r w:rsidRPr="00D80030">
        <w:t>brīdi ir jābūt reģistrētai valsts normatīvajos aktos noteiktajā kārtībā.</w:t>
      </w:r>
    </w:p>
    <w:p w14:paraId="0D9E70F5" w14:textId="77777777" w:rsidR="00CA6C32" w:rsidRPr="00D80030" w:rsidRDefault="00CA6C32" w:rsidP="00CA6C32">
      <w:pPr>
        <w:widowControl/>
        <w:numPr>
          <w:ilvl w:val="1"/>
          <w:numId w:val="14"/>
        </w:numPr>
        <w:suppressAutoHyphens w:val="0"/>
        <w:spacing w:before="120" w:after="120"/>
        <w:jc w:val="both"/>
        <w:rPr>
          <w:rFonts w:eastAsia="Calibri"/>
        </w:rPr>
      </w:pPr>
      <w:r w:rsidRPr="00D80030">
        <w:rPr>
          <w:rFonts w:eastAsia="Calibri"/>
        </w:rPr>
        <w:lastRenderedPageBreak/>
        <w:t xml:space="preserve">Iesniedzot piedāvājumu, pretendents piedāvājumu paraksta pašrocīgi vai ar drošu elektronisko parakstu un laika zīmogu. Piedāvājumu paraksta </w:t>
      </w:r>
      <w:proofErr w:type="spellStart"/>
      <w:r w:rsidRPr="00D80030">
        <w:rPr>
          <w:rFonts w:eastAsia="Calibri"/>
        </w:rPr>
        <w:t>paraksttiesīgā</w:t>
      </w:r>
      <w:proofErr w:type="spellEnd"/>
      <w:r w:rsidRPr="00D80030">
        <w:rPr>
          <w:rFonts w:eastAsia="Calibri"/>
        </w:rPr>
        <w:t xml:space="preserve"> persona vai tās pilnvarota persona. Ja piedāvājumu paraksta pilnvarota persona, jāpievieno </w:t>
      </w:r>
      <w:proofErr w:type="spellStart"/>
      <w:r w:rsidRPr="00D80030">
        <w:rPr>
          <w:rFonts w:eastAsia="Calibri"/>
        </w:rPr>
        <w:t>paraksttiesīgās</w:t>
      </w:r>
      <w:proofErr w:type="spellEnd"/>
      <w:r w:rsidRPr="00D80030">
        <w:rPr>
          <w:rFonts w:eastAsia="Calibri"/>
        </w:rPr>
        <w:t xml:space="preserve"> personas izdota pilnvara.</w:t>
      </w:r>
    </w:p>
    <w:p w14:paraId="75F1BE31" w14:textId="77777777" w:rsidR="00733584" w:rsidRPr="00434D2D" w:rsidRDefault="00733584" w:rsidP="00B617B3">
      <w:pPr>
        <w:pStyle w:val="Sarakstarindkopa"/>
        <w:numPr>
          <w:ilvl w:val="0"/>
          <w:numId w:val="14"/>
        </w:numPr>
        <w:spacing w:before="240" w:beforeAutospacing="0" w:after="0" w:afterAutospacing="0"/>
        <w:jc w:val="both"/>
      </w:pPr>
      <w:r w:rsidRPr="00434D2D">
        <w:rPr>
          <w:b/>
        </w:rPr>
        <w:t>Iesniedzamie dokumenti</w:t>
      </w:r>
    </w:p>
    <w:p w14:paraId="561A4DE4" w14:textId="77777777" w:rsidR="00733584" w:rsidRPr="00530897" w:rsidRDefault="00733584" w:rsidP="00073128">
      <w:pPr>
        <w:pStyle w:val="Sarakstarindkopa"/>
        <w:numPr>
          <w:ilvl w:val="0"/>
          <w:numId w:val="9"/>
        </w:numPr>
        <w:spacing w:after="120" w:afterAutospacing="0"/>
        <w:jc w:val="both"/>
        <w:rPr>
          <w:vanish/>
        </w:rPr>
      </w:pPr>
    </w:p>
    <w:p w14:paraId="4A2B19D7" w14:textId="77777777" w:rsidR="00733584" w:rsidRPr="00530897" w:rsidRDefault="00733584" w:rsidP="00073128">
      <w:pPr>
        <w:pStyle w:val="Sarakstarindkopa"/>
        <w:numPr>
          <w:ilvl w:val="0"/>
          <w:numId w:val="9"/>
        </w:numPr>
        <w:spacing w:after="120" w:afterAutospacing="0"/>
        <w:jc w:val="both"/>
        <w:rPr>
          <w:vanish/>
        </w:rPr>
      </w:pPr>
    </w:p>
    <w:p w14:paraId="728B2A2A" w14:textId="77777777" w:rsidR="00733584" w:rsidRPr="00530897" w:rsidRDefault="00733584" w:rsidP="00073128">
      <w:pPr>
        <w:pStyle w:val="Sarakstarindkopa"/>
        <w:numPr>
          <w:ilvl w:val="0"/>
          <w:numId w:val="9"/>
        </w:numPr>
        <w:spacing w:after="120" w:afterAutospacing="0"/>
        <w:jc w:val="both"/>
        <w:rPr>
          <w:vanish/>
        </w:rPr>
      </w:pPr>
    </w:p>
    <w:p w14:paraId="7607BCF3" w14:textId="77777777" w:rsidR="00A34102" w:rsidRDefault="00733584" w:rsidP="00A34102">
      <w:pPr>
        <w:pStyle w:val="Sarakstarindkopa"/>
        <w:numPr>
          <w:ilvl w:val="1"/>
          <w:numId w:val="14"/>
        </w:numPr>
        <w:spacing w:before="120" w:beforeAutospacing="0" w:after="0" w:afterAutospacing="0"/>
        <w:ind w:left="864"/>
        <w:jc w:val="both"/>
      </w:pPr>
      <w:r w:rsidRPr="002A1B79">
        <w:t xml:space="preserve">Pieteikums dalībai </w:t>
      </w:r>
      <w:r w:rsidR="00A34102">
        <w:t>cenu aptaujā</w:t>
      </w:r>
      <w:r w:rsidRPr="002A1B79">
        <w:t>, atbilstoši 2.</w:t>
      </w:r>
      <w:r w:rsidR="00763E11">
        <w:t> </w:t>
      </w:r>
      <w:r w:rsidRPr="002A1B79">
        <w:t>pielikumam.</w:t>
      </w:r>
    </w:p>
    <w:p w14:paraId="4175E032" w14:textId="4FB831D6" w:rsidR="00C63236" w:rsidRDefault="00A34102" w:rsidP="004E3731">
      <w:pPr>
        <w:pStyle w:val="Sarakstarindkopa"/>
        <w:numPr>
          <w:ilvl w:val="1"/>
          <w:numId w:val="14"/>
        </w:numPr>
        <w:spacing w:before="120" w:beforeAutospacing="0" w:after="0" w:afterAutospacing="0"/>
        <w:ind w:left="864"/>
        <w:jc w:val="both"/>
      </w:pPr>
      <w:r>
        <w:t xml:space="preserve">Finanšu piedāvājums, atbilstoši </w:t>
      </w:r>
      <w:r w:rsidR="00C63236" w:rsidRPr="00C63236">
        <w:t>3</w:t>
      </w:r>
      <w:r>
        <w:t>.</w:t>
      </w:r>
      <w:r w:rsidR="009D0788">
        <w:t xml:space="preserve"> </w:t>
      </w:r>
      <w:r>
        <w:t>pielikumam.</w:t>
      </w:r>
      <w:r w:rsidRPr="002A1B79">
        <w:t xml:space="preserve"> </w:t>
      </w:r>
    </w:p>
    <w:p w14:paraId="4F675BDB" w14:textId="77777777" w:rsidR="00733584" w:rsidRPr="007D517F" w:rsidRDefault="00733584" w:rsidP="008236E8">
      <w:pPr>
        <w:widowControl/>
        <w:numPr>
          <w:ilvl w:val="0"/>
          <w:numId w:val="14"/>
        </w:numPr>
        <w:suppressAutoHyphens w:val="0"/>
        <w:spacing w:before="120" w:after="120"/>
        <w:ind w:left="357" w:hanging="357"/>
        <w:jc w:val="both"/>
      </w:pPr>
      <w:r w:rsidRPr="007D517F">
        <w:rPr>
          <w:b/>
        </w:rPr>
        <w:t>Piedāvājuma izvēles kritērijs</w:t>
      </w:r>
    </w:p>
    <w:p w14:paraId="4B3BCC15" w14:textId="77777777" w:rsidR="00733584" w:rsidRPr="00530897" w:rsidRDefault="00733584" w:rsidP="00073128">
      <w:pPr>
        <w:pStyle w:val="Sarakstarindkopa"/>
        <w:numPr>
          <w:ilvl w:val="0"/>
          <w:numId w:val="15"/>
        </w:numPr>
        <w:spacing w:after="120" w:afterAutospacing="0"/>
        <w:contextualSpacing/>
        <w:jc w:val="both"/>
        <w:rPr>
          <w:vanish/>
        </w:rPr>
      </w:pPr>
    </w:p>
    <w:p w14:paraId="50110E34" w14:textId="77777777" w:rsidR="00733584" w:rsidRPr="00530897" w:rsidRDefault="00733584" w:rsidP="00073128">
      <w:pPr>
        <w:pStyle w:val="Sarakstarindkopa"/>
        <w:numPr>
          <w:ilvl w:val="0"/>
          <w:numId w:val="15"/>
        </w:numPr>
        <w:spacing w:after="120" w:afterAutospacing="0"/>
        <w:contextualSpacing/>
        <w:jc w:val="both"/>
        <w:rPr>
          <w:vanish/>
        </w:rPr>
      </w:pPr>
    </w:p>
    <w:p w14:paraId="395AD328" w14:textId="77777777" w:rsidR="00733584" w:rsidRPr="00530897" w:rsidRDefault="00733584" w:rsidP="00073128">
      <w:pPr>
        <w:pStyle w:val="Sarakstarindkopa"/>
        <w:numPr>
          <w:ilvl w:val="0"/>
          <w:numId w:val="15"/>
        </w:numPr>
        <w:spacing w:after="120" w:afterAutospacing="0"/>
        <w:contextualSpacing/>
        <w:jc w:val="both"/>
        <w:rPr>
          <w:vanish/>
        </w:rPr>
      </w:pPr>
    </w:p>
    <w:p w14:paraId="6C637F71" w14:textId="77777777" w:rsidR="00733584" w:rsidRPr="00530897" w:rsidRDefault="00733584" w:rsidP="00073128">
      <w:pPr>
        <w:pStyle w:val="Sarakstarindkopa"/>
        <w:numPr>
          <w:ilvl w:val="0"/>
          <w:numId w:val="15"/>
        </w:numPr>
        <w:spacing w:after="120" w:afterAutospacing="0"/>
        <w:contextualSpacing/>
        <w:jc w:val="both"/>
        <w:rPr>
          <w:vanish/>
        </w:rPr>
      </w:pPr>
    </w:p>
    <w:p w14:paraId="401D110E" w14:textId="77777777" w:rsidR="00733584" w:rsidRPr="00530897" w:rsidRDefault="00733584" w:rsidP="00073128">
      <w:pPr>
        <w:pStyle w:val="Sarakstarindkopa"/>
        <w:numPr>
          <w:ilvl w:val="0"/>
          <w:numId w:val="15"/>
        </w:numPr>
        <w:spacing w:after="120" w:afterAutospacing="0"/>
        <w:contextualSpacing/>
        <w:jc w:val="both"/>
        <w:rPr>
          <w:vanish/>
        </w:rPr>
      </w:pPr>
    </w:p>
    <w:p w14:paraId="36241B6E" w14:textId="77777777" w:rsidR="00733584" w:rsidRPr="00530897" w:rsidRDefault="00733584" w:rsidP="00073128">
      <w:pPr>
        <w:pStyle w:val="Sarakstarindkopa"/>
        <w:numPr>
          <w:ilvl w:val="0"/>
          <w:numId w:val="15"/>
        </w:numPr>
        <w:spacing w:after="120" w:afterAutospacing="0"/>
        <w:contextualSpacing/>
        <w:jc w:val="both"/>
        <w:rPr>
          <w:vanish/>
        </w:rPr>
      </w:pPr>
    </w:p>
    <w:p w14:paraId="223D2088" w14:textId="77777777" w:rsidR="00733584" w:rsidRPr="00530897" w:rsidRDefault="00733584" w:rsidP="00073128">
      <w:pPr>
        <w:pStyle w:val="Sarakstarindkopa"/>
        <w:numPr>
          <w:ilvl w:val="0"/>
          <w:numId w:val="15"/>
        </w:numPr>
        <w:spacing w:after="120" w:afterAutospacing="0"/>
        <w:contextualSpacing/>
        <w:jc w:val="both"/>
        <w:rPr>
          <w:vanish/>
        </w:rPr>
      </w:pPr>
    </w:p>
    <w:p w14:paraId="1E15C585" w14:textId="77777777" w:rsidR="00733584" w:rsidRPr="00530897" w:rsidRDefault="00733584" w:rsidP="00073128">
      <w:pPr>
        <w:pStyle w:val="Sarakstarindkopa"/>
        <w:numPr>
          <w:ilvl w:val="0"/>
          <w:numId w:val="15"/>
        </w:numPr>
        <w:spacing w:after="120" w:afterAutospacing="0"/>
        <w:contextualSpacing/>
        <w:jc w:val="both"/>
        <w:rPr>
          <w:vanish/>
        </w:rPr>
      </w:pPr>
    </w:p>
    <w:p w14:paraId="44473710" w14:textId="77777777" w:rsidR="00733584" w:rsidRPr="00530897" w:rsidRDefault="00733584" w:rsidP="00073128">
      <w:pPr>
        <w:pStyle w:val="Sarakstarindkopa"/>
        <w:numPr>
          <w:ilvl w:val="0"/>
          <w:numId w:val="15"/>
        </w:numPr>
        <w:spacing w:after="120" w:afterAutospacing="0"/>
        <w:contextualSpacing/>
        <w:jc w:val="both"/>
        <w:rPr>
          <w:vanish/>
        </w:rPr>
      </w:pPr>
    </w:p>
    <w:p w14:paraId="7B18400B" w14:textId="6D0778FD" w:rsidR="00733584" w:rsidRDefault="00733584" w:rsidP="00B617B3">
      <w:pPr>
        <w:pStyle w:val="Sarakstarindkopa"/>
        <w:numPr>
          <w:ilvl w:val="1"/>
          <w:numId w:val="14"/>
        </w:numPr>
        <w:spacing w:before="120" w:beforeAutospacing="0" w:after="120" w:afterAutospacing="0"/>
        <w:ind w:left="864"/>
        <w:jc w:val="both"/>
      </w:pPr>
      <w:r w:rsidRPr="00434D2D">
        <w:t xml:space="preserve">Piedāvājums ar zemāko cenu, kas pilnībā atbilst </w:t>
      </w:r>
      <w:r w:rsidR="00D96852">
        <w:t xml:space="preserve">cenu aptaujas </w:t>
      </w:r>
      <w:r w:rsidRPr="00434D2D">
        <w:t>noteikumiem.</w:t>
      </w:r>
    </w:p>
    <w:p w14:paraId="688EAD45" w14:textId="77777777" w:rsidR="00C8584E" w:rsidRPr="005B58E4" w:rsidRDefault="00C8584E">
      <w:pPr>
        <w:autoSpaceDE w:val="0"/>
      </w:pPr>
    </w:p>
    <w:p w14:paraId="449A2747" w14:textId="77777777" w:rsidR="006D7386" w:rsidRPr="005B58E4" w:rsidRDefault="006D7386" w:rsidP="006D7386">
      <w:pPr>
        <w:suppressAutoHyphens w:val="0"/>
        <w:overflowPunct w:val="0"/>
        <w:autoSpaceDE w:val="0"/>
        <w:autoSpaceDN w:val="0"/>
        <w:adjustRightInd w:val="0"/>
        <w:ind w:left="851"/>
        <w:jc w:val="both"/>
      </w:pPr>
    </w:p>
    <w:p w14:paraId="68E1A841" w14:textId="77777777" w:rsidR="00C8584E" w:rsidRPr="005B58E4" w:rsidRDefault="00C8584E" w:rsidP="004A6BBC">
      <w:pPr>
        <w:tabs>
          <w:tab w:val="left" w:pos="567"/>
        </w:tabs>
        <w:suppressAutoHyphens w:val="0"/>
        <w:overflowPunct w:val="0"/>
        <w:autoSpaceDE w:val="0"/>
        <w:jc w:val="both"/>
      </w:pPr>
    </w:p>
    <w:p w14:paraId="3400C12C" w14:textId="77777777" w:rsidR="00C8584E" w:rsidRPr="005B58E4" w:rsidRDefault="00C8584E">
      <w:pPr>
        <w:autoSpaceDE w:val="0"/>
        <w:spacing w:line="251" w:lineRule="exact"/>
        <w:ind w:right="28"/>
        <w:jc w:val="right"/>
        <w:rPr>
          <w:spacing w:val="-7"/>
        </w:rPr>
      </w:pPr>
    </w:p>
    <w:p w14:paraId="1BFF7C9E" w14:textId="77777777" w:rsidR="00AE08C7" w:rsidRPr="005B58E4" w:rsidRDefault="00AE08C7" w:rsidP="00AE08C7">
      <w:pPr>
        <w:autoSpaceDE w:val="0"/>
        <w:autoSpaceDN w:val="0"/>
        <w:adjustRightInd w:val="0"/>
        <w:spacing w:line="251" w:lineRule="exact"/>
        <w:ind w:right="28"/>
        <w:jc w:val="right"/>
        <w:rPr>
          <w:spacing w:val="-7"/>
        </w:rPr>
      </w:pPr>
    </w:p>
    <w:p w14:paraId="335C85C0" w14:textId="77777777" w:rsidR="00DF5A22" w:rsidRPr="005B58E4" w:rsidRDefault="004A6BBC" w:rsidP="00DF5A22">
      <w:pPr>
        <w:tabs>
          <w:tab w:val="left" w:pos="7920"/>
        </w:tabs>
        <w:autoSpaceDE w:val="0"/>
        <w:autoSpaceDN w:val="0"/>
        <w:adjustRightInd w:val="0"/>
        <w:spacing w:line="251" w:lineRule="exact"/>
        <w:ind w:right="28"/>
        <w:jc w:val="right"/>
      </w:pPr>
      <w:r w:rsidRPr="005B58E4">
        <w:rPr>
          <w:spacing w:val="-7"/>
        </w:rPr>
        <w:br w:type="page"/>
      </w:r>
    </w:p>
    <w:p w14:paraId="7F83F41B" w14:textId="01642DDA" w:rsidR="00C8584E" w:rsidRPr="000F047B" w:rsidRDefault="00DF5A22" w:rsidP="008B6A12">
      <w:pPr>
        <w:jc w:val="right"/>
        <w:rPr>
          <w:b/>
          <w:bCs/>
        </w:rPr>
      </w:pPr>
      <w:r w:rsidRPr="000F047B">
        <w:rPr>
          <w:b/>
          <w:bCs/>
        </w:rPr>
        <w:lastRenderedPageBreak/>
        <w:t>1</w:t>
      </w:r>
      <w:r w:rsidR="00C8584E" w:rsidRPr="000F047B">
        <w:rPr>
          <w:b/>
          <w:bCs/>
        </w:rPr>
        <w:t>.</w:t>
      </w:r>
      <w:r w:rsidR="000F047B" w:rsidRPr="000F047B">
        <w:rPr>
          <w:b/>
          <w:bCs/>
        </w:rPr>
        <w:t> </w:t>
      </w:r>
      <w:r w:rsidR="00C8584E" w:rsidRPr="000F047B">
        <w:rPr>
          <w:b/>
          <w:bCs/>
        </w:rPr>
        <w:t>pielikums</w:t>
      </w:r>
    </w:p>
    <w:p w14:paraId="0438BC74" w14:textId="77777777" w:rsidR="00EA420A" w:rsidRPr="00424BF0" w:rsidRDefault="00EA420A" w:rsidP="00EA420A">
      <w:pPr>
        <w:jc w:val="center"/>
        <w:rPr>
          <w:b/>
          <w:sz w:val="28"/>
        </w:rPr>
      </w:pPr>
    </w:p>
    <w:p w14:paraId="0FA25F5F" w14:textId="77777777" w:rsidR="00EA420A" w:rsidRDefault="00EA420A" w:rsidP="00EA420A">
      <w:pPr>
        <w:jc w:val="center"/>
        <w:rPr>
          <w:b/>
          <w:sz w:val="28"/>
        </w:rPr>
      </w:pPr>
      <w:r w:rsidRPr="00424BF0">
        <w:rPr>
          <w:b/>
          <w:sz w:val="28"/>
        </w:rPr>
        <w:t>TEHNISKĀ SPECIFIKĀCIJA</w:t>
      </w:r>
    </w:p>
    <w:p w14:paraId="63317FF3" w14:textId="5BA3DDF0" w:rsidR="00DF5A22" w:rsidRPr="002820D0" w:rsidRDefault="004E3731" w:rsidP="00DF5A22">
      <w:pPr>
        <w:autoSpaceDE w:val="0"/>
        <w:jc w:val="center"/>
        <w:rPr>
          <w:b/>
          <w:szCs w:val="28"/>
        </w:rPr>
      </w:pPr>
      <w:bookmarkStart w:id="4" w:name="_Hlk153354376"/>
      <w:r w:rsidRPr="0093712C">
        <w:rPr>
          <w:b/>
        </w:rPr>
        <w:t xml:space="preserve">Ceļazīmes izgatavošana </w:t>
      </w:r>
      <w:r>
        <w:rPr>
          <w:b/>
        </w:rPr>
        <w:t xml:space="preserve">automašīnu </w:t>
      </w:r>
      <w:r w:rsidRPr="0093712C">
        <w:rPr>
          <w:b/>
        </w:rPr>
        <w:t>stāvlaukumā</w:t>
      </w:r>
      <w:r>
        <w:rPr>
          <w:b/>
        </w:rPr>
        <w:t xml:space="preserve"> </w:t>
      </w:r>
      <w:r w:rsidR="00A05F9F">
        <w:rPr>
          <w:b/>
        </w:rPr>
        <w:t>-</w:t>
      </w:r>
      <w:r w:rsidR="00100A78">
        <w:rPr>
          <w:b/>
        </w:rPr>
        <w:t xml:space="preserve"> Bauskas </w:t>
      </w:r>
      <w:r w:rsidR="00A05F9F">
        <w:rPr>
          <w:b/>
        </w:rPr>
        <w:t>novada pašvaldības iestādes “Bauskas novada administrācija”, Administratīvais departaments, jauno Valsts un pašvaldības vienoto klientu apkalpošanas centru izveides</w:t>
      </w:r>
      <w:r w:rsidR="009D0788">
        <w:rPr>
          <w:b/>
        </w:rPr>
        <w:t xml:space="preserve"> vajadzībām</w:t>
      </w:r>
      <w:r w:rsidR="00A05F9F">
        <w:rPr>
          <w:b/>
        </w:rPr>
        <w:t>,</w:t>
      </w:r>
    </w:p>
    <w:p w14:paraId="7D066F35" w14:textId="631FC150" w:rsidR="00DF5A22" w:rsidRPr="006814FF" w:rsidRDefault="00DF5A22" w:rsidP="004369C4">
      <w:pPr>
        <w:jc w:val="center"/>
        <w:rPr>
          <w:b/>
          <w:sz w:val="28"/>
          <w:szCs w:val="28"/>
        </w:rPr>
      </w:pPr>
      <w:r w:rsidRPr="006814FF">
        <w:rPr>
          <w:b/>
        </w:rPr>
        <w:t>identifikācijas numurs BNP/</w:t>
      </w:r>
      <w:r w:rsidR="00CA6C32" w:rsidRPr="006814FF">
        <w:rPr>
          <w:b/>
        </w:rPr>
        <w:t>CA</w:t>
      </w:r>
      <w:r w:rsidRPr="006814FF">
        <w:rPr>
          <w:b/>
        </w:rPr>
        <w:t>/202</w:t>
      </w:r>
      <w:r w:rsidR="00CA6C32" w:rsidRPr="006814FF">
        <w:rPr>
          <w:b/>
        </w:rPr>
        <w:t>5</w:t>
      </w:r>
      <w:r w:rsidRPr="006814FF">
        <w:rPr>
          <w:b/>
        </w:rPr>
        <w:t>/</w:t>
      </w:r>
      <w:r w:rsidR="006814FF" w:rsidRPr="006814FF">
        <w:rPr>
          <w:b/>
        </w:rPr>
        <w:t>15</w:t>
      </w:r>
    </w:p>
    <w:bookmarkEnd w:id="4"/>
    <w:p w14:paraId="7AE52D9A" w14:textId="77777777" w:rsidR="00746808" w:rsidRDefault="00746808" w:rsidP="00746808">
      <w:pPr>
        <w:jc w:val="both"/>
        <w:rPr>
          <w:b/>
        </w:rPr>
      </w:pPr>
    </w:p>
    <w:p w14:paraId="451355C5" w14:textId="77777777" w:rsidR="00746808" w:rsidRPr="004B50D1" w:rsidRDefault="00746808" w:rsidP="00746808">
      <w:pPr>
        <w:jc w:val="both"/>
        <w:rPr>
          <w:b/>
        </w:rPr>
      </w:pPr>
      <w:r w:rsidRPr="004B50D1">
        <w:rPr>
          <w:b/>
        </w:rPr>
        <w:t>MINIMĀLIE TEHNISKIE PARAMETRI:</w:t>
      </w:r>
    </w:p>
    <w:p w14:paraId="58C44B37" w14:textId="77777777" w:rsidR="00EA420A" w:rsidRDefault="00EA420A" w:rsidP="00EA420A"/>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3827"/>
        <w:gridCol w:w="1276"/>
      </w:tblGrid>
      <w:tr w:rsidR="007C3ACD" w:rsidRPr="00740F1B" w14:paraId="4CB90489" w14:textId="77777777" w:rsidTr="004E3731">
        <w:tc>
          <w:tcPr>
            <w:tcW w:w="709" w:type="dxa"/>
            <w:shd w:val="clear" w:color="auto" w:fill="D9D9D9" w:themeFill="background1" w:themeFillShade="D9"/>
            <w:vAlign w:val="center"/>
          </w:tcPr>
          <w:p w14:paraId="7D8661E8" w14:textId="77777777" w:rsidR="007C3ACD" w:rsidRPr="00740F1B" w:rsidRDefault="007C3ACD" w:rsidP="000F047B">
            <w:pPr>
              <w:widowControl/>
              <w:suppressAutoHyphens w:val="0"/>
              <w:spacing w:after="160" w:line="259" w:lineRule="auto"/>
              <w:jc w:val="center"/>
              <w:rPr>
                <w:rFonts w:eastAsia="Calibri"/>
                <w:b/>
                <w:bCs/>
                <w:color w:val="000000"/>
                <w:lang w:eastAsia="en-US"/>
              </w:rPr>
            </w:pPr>
            <w:proofErr w:type="spellStart"/>
            <w:r w:rsidRPr="00740F1B">
              <w:rPr>
                <w:rFonts w:eastAsia="Calibri"/>
                <w:b/>
                <w:bCs/>
                <w:color w:val="000000"/>
                <w:lang w:eastAsia="en-US"/>
              </w:rPr>
              <w:t>Nr.p.k</w:t>
            </w:r>
            <w:proofErr w:type="spellEnd"/>
            <w:r w:rsidRPr="00740F1B">
              <w:rPr>
                <w:rFonts w:eastAsia="Calibri"/>
                <w:b/>
                <w:bCs/>
                <w:color w:val="000000"/>
                <w:lang w:eastAsia="en-US"/>
              </w:rPr>
              <w:t>.</w:t>
            </w:r>
          </w:p>
        </w:tc>
        <w:tc>
          <w:tcPr>
            <w:tcW w:w="3544" w:type="dxa"/>
            <w:shd w:val="clear" w:color="auto" w:fill="D9D9D9" w:themeFill="background1" w:themeFillShade="D9"/>
            <w:vAlign w:val="center"/>
          </w:tcPr>
          <w:p w14:paraId="2766F4D3" w14:textId="77777777" w:rsidR="007C3ACD" w:rsidRPr="00740F1B" w:rsidRDefault="007C3ACD" w:rsidP="000F047B">
            <w:pPr>
              <w:widowControl/>
              <w:suppressAutoHyphens w:val="0"/>
              <w:spacing w:after="160" w:line="259" w:lineRule="auto"/>
              <w:jc w:val="center"/>
              <w:rPr>
                <w:rFonts w:eastAsia="Calibri"/>
                <w:b/>
                <w:bCs/>
                <w:color w:val="000000"/>
                <w:lang w:eastAsia="en-US"/>
              </w:rPr>
            </w:pPr>
            <w:r w:rsidRPr="00740F1B">
              <w:rPr>
                <w:rFonts w:eastAsia="Calibri"/>
                <w:b/>
                <w:bCs/>
                <w:color w:val="000000"/>
                <w:lang w:eastAsia="en-US"/>
              </w:rPr>
              <w:t>Nosaukums/apraksts</w:t>
            </w:r>
          </w:p>
        </w:tc>
        <w:tc>
          <w:tcPr>
            <w:tcW w:w="3827" w:type="dxa"/>
            <w:shd w:val="clear" w:color="auto" w:fill="D9D9D9" w:themeFill="background1" w:themeFillShade="D9"/>
            <w:vAlign w:val="center"/>
          </w:tcPr>
          <w:p w14:paraId="33CAF9BA" w14:textId="77777777" w:rsidR="007C3ACD" w:rsidRPr="00740F1B" w:rsidRDefault="007C3ACD" w:rsidP="000F047B">
            <w:pPr>
              <w:widowControl/>
              <w:suppressAutoHyphens w:val="0"/>
              <w:spacing w:after="160" w:line="259" w:lineRule="auto"/>
              <w:jc w:val="center"/>
              <w:rPr>
                <w:rFonts w:eastAsia="Calibri"/>
                <w:b/>
                <w:bCs/>
                <w:color w:val="000000"/>
                <w:lang w:eastAsia="en-US"/>
              </w:rPr>
            </w:pPr>
            <w:r w:rsidRPr="00740F1B">
              <w:rPr>
                <w:rFonts w:eastAsia="Calibri"/>
                <w:b/>
                <w:bCs/>
                <w:color w:val="000000"/>
                <w:lang w:eastAsia="en-US"/>
              </w:rPr>
              <w:t>Orientējošā skice</w:t>
            </w:r>
          </w:p>
        </w:tc>
        <w:tc>
          <w:tcPr>
            <w:tcW w:w="1276" w:type="dxa"/>
            <w:shd w:val="clear" w:color="auto" w:fill="D9D9D9" w:themeFill="background1" w:themeFillShade="D9"/>
            <w:vAlign w:val="center"/>
          </w:tcPr>
          <w:p w14:paraId="0CDB1B75" w14:textId="77777777" w:rsidR="007C3ACD" w:rsidRPr="00740F1B" w:rsidRDefault="007C3ACD" w:rsidP="000F047B">
            <w:pPr>
              <w:widowControl/>
              <w:suppressAutoHyphens w:val="0"/>
              <w:spacing w:after="160" w:line="259" w:lineRule="auto"/>
              <w:jc w:val="center"/>
              <w:rPr>
                <w:rFonts w:eastAsia="Calibri"/>
                <w:b/>
                <w:bCs/>
                <w:color w:val="000000"/>
                <w:lang w:eastAsia="en-US"/>
              </w:rPr>
            </w:pPr>
            <w:r w:rsidRPr="00740F1B">
              <w:rPr>
                <w:rFonts w:eastAsia="Calibri"/>
                <w:b/>
                <w:bCs/>
                <w:color w:val="000000"/>
                <w:lang w:eastAsia="en-US"/>
              </w:rPr>
              <w:t>Daudz.</w:t>
            </w:r>
          </w:p>
        </w:tc>
      </w:tr>
      <w:tr w:rsidR="004E3731" w:rsidRPr="00740F1B" w14:paraId="1EB8B06C" w14:textId="77777777" w:rsidTr="004E3731">
        <w:tc>
          <w:tcPr>
            <w:tcW w:w="709" w:type="dxa"/>
            <w:tcBorders>
              <w:bottom w:val="single" w:sz="4" w:space="0" w:color="auto"/>
            </w:tcBorders>
            <w:shd w:val="clear" w:color="auto" w:fill="auto"/>
          </w:tcPr>
          <w:p w14:paraId="282D0EBC" w14:textId="77777777" w:rsidR="004E3731" w:rsidRPr="0093712C" w:rsidRDefault="004E3731" w:rsidP="004E3731">
            <w:pPr>
              <w:jc w:val="both"/>
            </w:pPr>
          </w:p>
          <w:p w14:paraId="639AFE75" w14:textId="77777777" w:rsidR="004E3731" w:rsidRPr="0093712C" w:rsidRDefault="004E3731" w:rsidP="004E3731">
            <w:pPr>
              <w:jc w:val="both"/>
            </w:pPr>
            <w:r w:rsidRPr="0093712C">
              <w:t>1.</w:t>
            </w:r>
          </w:p>
          <w:p w14:paraId="4C20C198" w14:textId="77777777" w:rsidR="004E3731" w:rsidRPr="0093712C" w:rsidRDefault="004E3731" w:rsidP="004E3731">
            <w:pPr>
              <w:jc w:val="both"/>
            </w:pPr>
          </w:p>
          <w:p w14:paraId="1FAFBE0F" w14:textId="77777777" w:rsidR="004E3731" w:rsidRPr="0093712C" w:rsidRDefault="004E3731" w:rsidP="004E3731">
            <w:pPr>
              <w:jc w:val="both"/>
            </w:pPr>
          </w:p>
          <w:p w14:paraId="341B171F" w14:textId="77777777" w:rsidR="004E3731" w:rsidRPr="0093712C" w:rsidRDefault="004E3731" w:rsidP="004E3731">
            <w:pPr>
              <w:jc w:val="both"/>
            </w:pPr>
          </w:p>
          <w:p w14:paraId="6C23C818" w14:textId="77777777" w:rsidR="004E3731" w:rsidRDefault="004E3731" w:rsidP="004E3731">
            <w:pPr>
              <w:jc w:val="both"/>
            </w:pPr>
          </w:p>
          <w:p w14:paraId="0E52D9A8" w14:textId="0A1BA323" w:rsidR="004E3731" w:rsidRPr="0093712C" w:rsidRDefault="004E3731" w:rsidP="004E3731">
            <w:pPr>
              <w:jc w:val="both"/>
            </w:pPr>
          </w:p>
          <w:p w14:paraId="1B74A9E5" w14:textId="0D3EBD9B" w:rsidR="004E3731" w:rsidRPr="0093712C" w:rsidRDefault="004E3731" w:rsidP="004E3731">
            <w:pPr>
              <w:jc w:val="both"/>
            </w:pPr>
            <w:r>
              <w:t>2.</w:t>
            </w:r>
          </w:p>
          <w:p w14:paraId="65A681F1" w14:textId="77777777" w:rsidR="004E3731" w:rsidRPr="0093712C" w:rsidRDefault="004E3731" w:rsidP="004E3731">
            <w:pPr>
              <w:jc w:val="both"/>
            </w:pPr>
          </w:p>
          <w:p w14:paraId="3FD3ECE4" w14:textId="77777777" w:rsidR="004E3731" w:rsidRPr="0093712C" w:rsidRDefault="004E3731" w:rsidP="004E3731">
            <w:pPr>
              <w:jc w:val="both"/>
            </w:pPr>
          </w:p>
          <w:p w14:paraId="4033C7B6" w14:textId="77777777" w:rsidR="004E3731" w:rsidRDefault="004E3731" w:rsidP="004E3731">
            <w:pPr>
              <w:jc w:val="both"/>
            </w:pPr>
          </w:p>
          <w:p w14:paraId="1D8165A4" w14:textId="2D8114DB" w:rsidR="004E3731" w:rsidRPr="0093712C" w:rsidRDefault="004E3731" w:rsidP="004E3731">
            <w:pPr>
              <w:jc w:val="both"/>
            </w:pPr>
          </w:p>
          <w:p w14:paraId="0824F3DD" w14:textId="77777777" w:rsidR="004E3731" w:rsidRPr="0093712C" w:rsidRDefault="004E3731" w:rsidP="004E3731">
            <w:pPr>
              <w:jc w:val="both"/>
            </w:pPr>
          </w:p>
          <w:p w14:paraId="0CAC0A01" w14:textId="77777777" w:rsidR="004E3731" w:rsidRPr="0093712C" w:rsidRDefault="004E3731" w:rsidP="004E3731">
            <w:pPr>
              <w:jc w:val="both"/>
            </w:pPr>
          </w:p>
          <w:p w14:paraId="234BD44A" w14:textId="30049DD6" w:rsidR="004E3731" w:rsidRDefault="004E3731" w:rsidP="004E3731">
            <w:pPr>
              <w:widowControl/>
              <w:suppressAutoHyphens w:val="0"/>
              <w:spacing w:after="160" w:line="259" w:lineRule="auto"/>
              <w:contextualSpacing/>
            </w:pPr>
            <w:r>
              <w:t>3</w:t>
            </w:r>
            <w:r w:rsidRPr="0093712C">
              <w:t>.</w:t>
            </w:r>
          </w:p>
          <w:p w14:paraId="5C82C628" w14:textId="77777777" w:rsidR="004E3731" w:rsidRPr="004E3731" w:rsidRDefault="004E3731" w:rsidP="004E3731">
            <w:pPr>
              <w:rPr>
                <w:rFonts w:eastAsia="Calibri"/>
                <w:lang w:eastAsia="en-US"/>
              </w:rPr>
            </w:pPr>
          </w:p>
          <w:p w14:paraId="27BC26B8" w14:textId="77777777" w:rsidR="004E3731" w:rsidRPr="004E3731" w:rsidRDefault="004E3731" w:rsidP="004E3731">
            <w:pPr>
              <w:rPr>
                <w:rFonts w:eastAsia="Calibri"/>
                <w:lang w:eastAsia="en-US"/>
              </w:rPr>
            </w:pPr>
          </w:p>
          <w:p w14:paraId="68CC551D" w14:textId="77777777" w:rsidR="004E3731" w:rsidRPr="004E3731" w:rsidRDefault="004E3731" w:rsidP="004E3731">
            <w:pPr>
              <w:rPr>
                <w:rFonts w:eastAsia="Calibri"/>
                <w:lang w:eastAsia="en-US"/>
              </w:rPr>
            </w:pPr>
          </w:p>
          <w:p w14:paraId="0E40812B" w14:textId="77777777" w:rsidR="004E3731" w:rsidRDefault="004E3731" w:rsidP="004E3731"/>
          <w:p w14:paraId="0F3CA10C" w14:textId="63940D29" w:rsidR="004E3731" w:rsidRPr="004E3731" w:rsidRDefault="004E3731" w:rsidP="004E3731">
            <w:pPr>
              <w:rPr>
                <w:rFonts w:eastAsia="Calibri"/>
                <w:lang w:eastAsia="en-US"/>
              </w:rPr>
            </w:pPr>
            <w:r>
              <w:rPr>
                <w:rFonts w:eastAsia="Calibri"/>
                <w:lang w:eastAsia="en-US"/>
              </w:rPr>
              <w:t>4.</w:t>
            </w:r>
          </w:p>
        </w:tc>
        <w:tc>
          <w:tcPr>
            <w:tcW w:w="3544" w:type="dxa"/>
            <w:tcBorders>
              <w:bottom w:val="single" w:sz="4" w:space="0" w:color="auto"/>
            </w:tcBorders>
            <w:shd w:val="clear" w:color="auto" w:fill="auto"/>
          </w:tcPr>
          <w:p w14:paraId="0BE15778" w14:textId="77777777" w:rsidR="004E3731" w:rsidRPr="0093712C" w:rsidRDefault="004E3731" w:rsidP="004E3731">
            <w:pPr>
              <w:jc w:val="both"/>
              <w:rPr>
                <w:b/>
                <w:bCs/>
              </w:rPr>
            </w:pPr>
          </w:p>
          <w:p w14:paraId="5EE53F34" w14:textId="77777777" w:rsidR="004E3731" w:rsidRPr="0093712C" w:rsidRDefault="004E3731" w:rsidP="004E3731">
            <w:pPr>
              <w:jc w:val="both"/>
              <w:rPr>
                <w:b/>
                <w:bCs/>
              </w:rPr>
            </w:pPr>
            <w:r w:rsidRPr="0093712C">
              <w:rPr>
                <w:b/>
                <w:bCs/>
              </w:rPr>
              <w:t xml:space="preserve">Cinkota metāla caurule ceļa zīmēm, d=60.3mm, sieniņas biezums 2.5mm, l=3.5m </w:t>
            </w:r>
            <w:r w:rsidRPr="0093712C">
              <w:rPr>
                <w:b/>
              </w:rPr>
              <w:t>Kods: </w:t>
            </w:r>
            <w:r w:rsidRPr="0093712C">
              <w:rPr>
                <w:b/>
                <w:bCs/>
              </w:rPr>
              <w:t>NICAURRA3.5</w:t>
            </w:r>
          </w:p>
          <w:p w14:paraId="1BB698F7" w14:textId="77777777" w:rsidR="004E3731" w:rsidRPr="0093712C" w:rsidRDefault="004E3731" w:rsidP="004E3731">
            <w:pPr>
              <w:jc w:val="both"/>
              <w:rPr>
                <w:b/>
                <w:bCs/>
              </w:rPr>
            </w:pPr>
          </w:p>
          <w:p w14:paraId="6D995CBE" w14:textId="77777777" w:rsidR="004E3731" w:rsidRDefault="004E3731" w:rsidP="004E3731">
            <w:pPr>
              <w:jc w:val="both"/>
              <w:rPr>
                <w:b/>
                <w:bCs/>
              </w:rPr>
            </w:pPr>
          </w:p>
          <w:p w14:paraId="471704DC" w14:textId="33C026B2" w:rsidR="004E3731" w:rsidRPr="0093712C" w:rsidRDefault="004E3731" w:rsidP="004E3731">
            <w:pPr>
              <w:jc w:val="both"/>
              <w:rPr>
                <w:b/>
                <w:bCs/>
              </w:rPr>
            </w:pPr>
            <w:r w:rsidRPr="0093712C">
              <w:rPr>
                <w:b/>
                <w:bCs/>
              </w:rPr>
              <w:t>Metāla ceļa zīmju stiprinājumu (</w:t>
            </w:r>
            <w:proofErr w:type="spellStart"/>
            <w:r w:rsidRPr="0093712C">
              <w:rPr>
                <w:b/>
                <w:bCs/>
              </w:rPr>
              <w:t>kronšteinu</w:t>
            </w:r>
            <w:proofErr w:type="spellEnd"/>
            <w:r w:rsidRPr="0093712C">
              <w:rPr>
                <w:b/>
                <w:bCs/>
              </w:rPr>
              <w:t xml:space="preserve">) komplekts (paredzēts 2 ceļa zīmju aprīkošanai uz 1 staba) </w:t>
            </w:r>
            <w:r w:rsidRPr="0093712C">
              <w:rPr>
                <w:b/>
              </w:rPr>
              <w:t>Kods: </w:t>
            </w:r>
            <w:r w:rsidRPr="0093712C">
              <w:rPr>
                <w:b/>
                <w:bCs/>
              </w:rPr>
              <w:t>KRONCZ2TIO</w:t>
            </w:r>
          </w:p>
          <w:p w14:paraId="5922508D" w14:textId="77777777" w:rsidR="004E3731" w:rsidRPr="0093712C" w:rsidRDefault="004E3731" w:rsidP="004E3731">
            <w:pPr>
              <w:jc w:val="both"/>
              <w:rPr>
                <w:b/>
              </w:rPr>
            </w:pPr>
          </w:p>
          <w:p w14:paraId="147908E4" w14:textId="77777777" w:rsidR="004E3731" w:rsidRDefault="004E3731" w:rsidP="004E3731">
            <w:pPr>
              <w:jc w:val="both"/>
              <w:rPr>
                <w:b/>
                <w:bCs/>
              </w:rPr>
            </w:pPr>
          </w:p>
          <w:p w14:paraId="0256DA3D" w14:textId="38861BC0" w:rsidR="004E3731" w:rsidRPr="0093712C" w:rsidRDefault="004E3731" w:rsidP="004E3731">
            <w:pPr>
              <w:jc w:val="both"/>
              <w:rPr>
                <w:b/>
                <w:bCs/>
              </w:rPr>
            </w:pPr>
            <w:r w:rsidRPr="0093712C">
              <w:rPr>
                <w:b/>
                <w:bCs/>
              </w:rPr>
              <w:t>Norādījuma zīme Nr.</w:t>
            </w:r>
            <w:r>
              <w:rPr>
                <w:b/>
                <w:bCs/>
              </w:rPr>
              <w:t xml:space="preserve"> </w:t>
            </w:r>
            <w:r w:rsidRPr="0093712C">
              <w:rPr>
                <w:b/>
                <w:bCs/>
              </w:rPr>
              <w:t>537, 600x600mm, 1. atstarošanas klase</w:t>
            </w:r>
            <w:r w:rsidR="009D0788">
              <w:rPr>
                <w:b/>
                <w:bCs/>
              </w:rPr>
              <w:t>,</w:t>
            </w:r>
            <w:r w:rsidRPr="0093712C">
              <w:rPr>
                <w:b/>
                <w:bCs/>
              </w:rPr>
              <w:t xml:space="preserve"> </w:t>
            </w:r>
            <w:r w:rsidRPr="0093712C">
              <w:rPr>
                <w:b/>
              </w:rPr>
              <w:t>Kods: </w:t>
            </w:r>
            <w:r w:rsidRPr="0093712C">
              <w:rPr>
                <w:b/>
                <w:bCs/>
              </w:rPr>
              <w:t>CZ537S1K1I</w:t>
            </w:r>
          </w:p>
          <w:p w14:paraId="58FF0D9B" w14:textId="77777777" w:rsidR="004E3731" w:rsidRPr="0093712C" w:rsidRDefault="004E3731" w:rsidP="004E3731">
            <w:pPr>
              <w:jc w:val="both"/>
              <w:rPr>
                <w:b/>
              </w:rPr>
            </w:pPr>
          </w:p>
          <w:p w14:paraId="4BB9DD09" w14:textId="77777777" w:rsidR="004E3731" w:rsidRPr="0093712C" w:rsidRDefault="004E3731" w:rsidP="004E3731">
            <w:pPr>
              <w:jc w:val="both"/>
              <w:rPr>
                <w:b/>
                <w:bCs/>
              </w:rPr>
            </w:pPr>
          </w:p>
          <w:p w14:paraId="34617810" w14:textId="0BE36D3E" w:rsidR="004E3731" w:rsidRPr="0093712C" w:rsidRDefault="004E3731" w:rsidP="004E3731">
            <w:pPr>
              <w:jc w:val="both"/>
              <w:rPr>
                <w:b/>
                <w:bCs/>
              </w:rPr>
            </w:pPr>
            <w:proofErr w:type="spellStart"/>
            <w:r w:rsidRPr="0093712C">
              <w:rPr>
                <w:b/>
                <w:bCs/>
              </w:rPr>
              <w:t>Papildzīme</w:t>
            </w:r>
            <w:proofErr w:type="spellEnd"/>
            <w:r w:rsidRPr="0093712C">
              <w:rPr>
                <w:b/>
                <w:bCs/>
              </w:rPr>
              <w:t xml:space="preserve"> Nr.844</w:t>
            </w:r>
            <w:r>
              <w:rPr>
                <w:b/>
                <w:bCs/>
              </w:rPr>
              <w:t xml:space="preserve"> </w:t>
            </w:r>
            <w:r w:rsidRPr="0093712C">
              <w:rPr>
                <w:b/>
                <w:bCs/>
              </w:rPr>
              <w:t>Invalīdiem, 600x300mm, 1. atstarošanas klase</w:t>
            </w:r>
            <w:r w:rsidR="009D0788">
              <w:rPr>
                <w:b/>
                <w:bCs/>
              </w:rPr>
              <w:t>,</w:t>
            </w:r>
            <w:r>
              <w:rPr>
                <w:b/>
                <w:bCs/>
              </w:rPr>
              <w:t xml:space="preserve"> </w:t>
            </w:r>
            <w:r w:rsidRPr="0093712C">
              <w:rPr>
                <w:b/>
              </w:rPr>
              <w:t>Kods: </w:t>
            </w:r>
            <w:r w:rsidRPr="0093712C">
              <w:rPr>
                <w:b/>
                <w:bCs/>
              </w:rPr>
              <w:t>CZ844S1K1I</w:t>
            </w:r>
          </w:p>
          <w:p w14:paraId="37EF2C89" w14:textId="4DBFA1AD" w:rsidR="004E3731" w:rsidRPr="00740F1B" w:rsidRDefault="004E3731" w:rsidP="004E3731">
            <w:pPr>
              <w:widowControl/>
              <w:suppressAutoHyphens w:val="0"/>
              <w:spacing w:after="160" w:line="259" w:lineRule="auto"/>
              <w:rPr>
                <w:rFonts w:eastAsia="Calibri"/>
                <w:b/>
                <w:lang w:eastAsia="en-US"/>
              </w:rPr>
            </w:pPr>
          </w:p>
        </w:tc>
        <w:tc>
          <w:tcPr>
            <w:tcW w:w="3827" w:type="dxa"/>
            <w:tcBorders>
              <w:bottom w:val="single" w:sz="4" w:space="0" w:color="auto"/>
            </w:tcBorders>
            <w:shd w:val="clear" w:color="auto" w:fill="auto"/>
          </w:tcPr>
          <w:p w14:paraId="1A47D6D4" w14:textId="77777777" w:rsidR="004E3731" w:rsidRPr="0093712C" w:rsidRDefault="004E3731" w:rsidP="004E3731">
            <w:pPr>
              <w:jc w:val="both"/>
              <w:rPr>
                <w:b/>
              </w:rPr>
            </w:pPr>
          </w:p>
          <w:p w14:paraId="510954C3" w14:textId="77777777" w:rsidR="004E3731" w:rsidRPr="0093712C" w:rsidRDefault="004E3731" w:rsidP="004E3731">
            <w:pPr>
              <w:jc w:val="both"/>
              <w:rPr>
                <w:noProof/>
              </w:rPr>
            </w:pPr>
            <w:r w:rsidRPr="0093712C">
              <w:rPr>
                <w:noProof/>
              </w:rPr>
              <w:drawing>
                <wp:inline distT="0" distB="0" distL="0" distR="0" wp14:anchorId="5E33EFBF" wp14:editId="09814928">
                  <wp:extent cx="657225" cy="847725"/>
                  <wp:effectExtent l="0" t="0" r="9525" b="9525"/>
                  <wp:docPr id="18442499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225" cy="847725"/>
                          </a:xfrm>
                          <a:prstGeom prst="rect">
                            <a:avLst/>
                          </a:prstGeom>
                          <a:noFill/>
                          <a:ln>
                            <a:noFill/>
                          </a:ln>
                        </pic:spPr>
                      </pic:pic>
                    </a:graphicData>
                  </a:graphic>
                </wp:inline>
              </w:drawing>
            </w:r>
          </w:p>
          <w:p w14:paraId="6E059D32" w14:textId="77777777" w:rsidR="004E3731" w:rsidRPr="0093712C" w:rsidRDefault="004E3731" w:rsidP="004E3731">
            <w:pPr>
              <w:jc w:val="both"/>
              <w:rPr>
                <w:noProof/>
              </w:rPr>
            </w:pPr>
          </w:p>
          <w:p w14:paraId="3E02C06A" w14:textId="66507E0A" w:rsidR="004E3731" w:rsidRDefault="004E3731" w:rsidP="004E3731">
            <w:pPr>
              <w:jc w:val="both"/>
              <w:rPr>
                <w:noProof/>
              </w:rPr>
            </w:pPr>
            <w:r w:rsidRPr="0093712C">
              <w:rPr>
                <w:noProof/>
              </w:rPr>
              <w:drawing>
                <wp:inline distT="0" distB="0" distL="0" distR="0" wp14:anchorId="3FE0440B" wp14:editId="199F42E6">
                  <wp:extent cx="1028612" cy="1009650"/>
                  <wp:effectExtent l="0" t="0" r="635" b="0"/>
                  <wp:docPr id="187676530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7285" cy="1018163"/>
                          </a:xfrm>
                          <a:prstGeom prst="rect">
                            <a:avLst/>
                          </a:prstGeom>
                          <a:noFill/>
                          <a:ln>
                            <a:noFill/>
                          </a:ln>
                        </pic:spPr>
                      </pic:pic>
                    </a:graphicData>
                  </a:graphic>
                </wp:inline>
              </w:drawing>
            </w:r>
          </w:p>
          <w:p w14:paraId="4B9A9CA4" w14:textId="77777777" w:rsidR="004E3731" w:rsidRDefault="004E3731" w:rsidP="004E3731">
            <w:pPr>
              <w:jc w:val="both"/>
              <w:rPr>
                <w:noProof/>
              </w:rPr>
            </w:pPr>
          </w:p>
          <w:p w14:paraId="68DDDF80" w14:textId="39003AE5" w:rsidR="004E3731" w:rsidRPr="00D51AAD" w:rsidRDefault="004E3731" w:rsidP="004E3731">
            <w:pPr>
              <w:jc w:val="both"/>
            </w:pPr>
            <w:r w:rsidRPr="0093712C">
              <w:rPr>
                <w:noProof/>
              </w:rPr>
              <w:drawing>
                <wp:inline distT="0" distB="0" distL="0" distR="0" wp14:anchorId="0DD6306C" wp14:editId="5C49453C">
                  <wp:extent cx="974090" cy="825280"/>
                  <wp:effectExtent l="0" t="0" r="0" b="0"/>
                  <wp:docPr id="203548808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90361" cy="839065"/>
                          </a:xfrm>
                          <a:prstGeom prst="rect">
                            <a:avLst/>
                          </a:prstGeom>
                          <a:noFill/>
                          <a:ln>
                            <a:noFill/>
                          </a:ln>
                        </pic:spPr>
                      </pic:pic>
                    </a:graphicData>
                  </a:graphic>
                </wp:inline>
              </w:drawing>
            </w:r>
          </w:p>
          <w:p w14:paraId="639875E6" w14:textId="77777777" w:rsidR="004E3731" w:rsidRDefault="004E3731" w:rsidP="004E3731">
            <w:pPr>
              <w:rPr>
                <w:noProof/>
              </w:rPr>
            </w:pPr>
            <w:r w:rsidRPr="0093712C">
              <w:rPr>
                <w:noProof/>
              </w:rPr>
              <w:drawing>
                <wp:inline distT="0" distB="0" distL="0" distR="0" wp14:anchorId="050ACB30" wp14:editId="7AEFCAF0">
                  <wp:extent cx="974090" cy="723114"/>
                  <wp:effectExtent l="0" t="0" r="0" b="1270"/>
                  <wp:docPr id="179003100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4143" cy="738000"/>
                          </a:xfrm>
                          <a:prstGeom prst="rect">
                            <a:avLst/>
                          </a:prstGeom>
                          <a:noFill/>
                          <a:ln>
                            <a:noFill/>
                          </a:ln>
                        </pic:spPr>
                      </pic:pic>
                    </a:graphicData>
                  </a:graphic>
                </wp:inline>
              </w:drawing>
            </w:r>
          </w:p>
          <w:p w14:paraId="1201C958" w14:textId="77777777" w:rsidR="004E3731" w:rsidRPr="004E3731" w:rsidRDefault="004E3731" w:rsidP="004E3731">
            <w:pPr>
              <w:rPr>
                <w:rFonts w:eastAsia="Calibri"/>
                <w:lang w:eastAsia="lv-LV"/>
              </w:rPr>
            </w:pPr>
          </w:p>
          <w:p w14:paraId="3B354F43" w14:textId="14C92E88" w:rsidR="004E3731" w:rsidRPr="004E3731" w:rsidRDefault="004E3731" w:rsidP="004E3731">
            <w:pPr>
              <w:rPr>
                <w:rFonts w:eastAsia="Calibri"/>
                <w:lang w:eastAsia="lv-LV"/>
              </w:rPr>
            </w:pPr>
          </w:p>
        </w:tc>
        <w:tc>
          <w:tcPr>
            <w:tcW w:w="1276" w:type="dxa"/>
            <w:tcBorders>
              <w:bottom w:val="single" w:sz="4" w:space="0" w:color="auto"/>
            </w:tcBorders>
            <w:shd w:val="clear" w:color="auto" w:fill="auto"/>
          </w:tcPr>
          <w:p w14:paraId="6991822F" w14:textId="77777777" w:rsidR="004E3731" w:rsidRPr="0093712C" w:rsidRDefault="004E3731" w:rsidP="004E3731">
            <w:pPr>
              <w:jc w:val="both"/>
              <w:rPr>
                <w:b/>
              </w:rPr>
            </w:pPr>
          </w:p>
          <w:p w14:paraId="0E3C4115" w14:textId="77777777" w:rsidR="004E3731" w:rsidRDefault="004E3731" w:rsidP="004E3731">
            <w:pPr>
              <w:jc w:val="both"/>
              <w:rPr>
                <w:b/>
              </w:rPr>
            </w:pPr>
            <w:r w:rsidRPr="0093712C">
              <w:rPr>
                <w:b/>
              </w:rPr>
              <w:t>5 gab.</w:t>
            </w:r>
          </w:p>
          <w:p w14:paraId="38998DB5" w14:textId="77777777" w:rsidR="004E3731" w:rsidRPr="001D6A5B" w:rsidRDefault="004E3731" w:rsidP="004E3731"/>
          <w:p w14:paraId="75DE32BD" w14:textId="77777777" w:rsidR="004E3731" w:rsidRPr="001D6A5B" w:rsidRDefault="004E3731" w:rsidP="004E3731"/>
          <w:p w14:paraId="684D82A1" w14:textId="77777777" w:rsidR="004E3731" w:rsidRPr="001D6A5B" w:rsidRDefault="004E3731" w:rsidP="004E3731"/>
          <w:p w14:paraId="00995201" w14:textId="77777777" w:rsidR="004E3731" w:rsidRDefault="004E3731" w:rsidP="004E3731">
            <w:pPr>
              <w:rPr>
                <w:b/>
              </w:rPr>
            </w:pPr>
          </w:p>
          <w:p w14:paraId="0A64A9D6" w14:textId="77777777" w:rsidR="004E3731" w:rsidRDefault="004E3731" w:rsidP="004E3731">
            <w:pPr>
              <w:rPr>
                <w:b/>
              </w:rPr>
            </w:pPr>
          </w:p>
          <w:p w14:paraId="28ECE132" w14:textId="77777777" w:rsidR="004E3731" w:rsidRDefault="004E3731" w:rsidP="004E3731">
            <w:pPr>
              <w:rPr>
                <w:b/>
              </w:rPr>
            </w:pPr>
          </w:p>
          <w:p w14:paraId="14EB98FA" w14:textId="22EE3ED3" w:rsidR="004E3731" w:rsidRDefault="004E3731" w:rsidP="004E3731">
            <w:pPr>
              <w:rPr>
                <w:b/>
              </w:rPr>
            </w:pPr>
            <w:r>
              <w:rPr>
                <w:b/>
              </w:rPr>
              <w:t xml:space="preserve">5 </w:t>
            </w:r>
            <w:proofErr w:type="spellStart"/>
            <w:r>
              <w:rPr>
                <w:b/>
              </w:rPr>
              <w:t>kompl</w:t>
            </w:r>
            <w:proofErr w:type="spellEnd"/>
            <w:r>
              <w:rPr>
                <w:b/>
              </w:rPr>
              <w:t>.</w:t>
            </w:r>
          </w:p>
          <w:p w14:paraId="2D587388" w14:textId="77777777" w:rsidR="004E3731" w:rsidRDefault="004E3731" w:rsidP="004E3731"/>
          <w:p w14:paraId="3554FD0A" w14:textId="77777777" w:rsidR="004E3731" w:rsidRPr="001D6A5B" w:rsidRDefault="004E3731" w:rsidP="004E3731"/>
          <w:p w14:paraId="187C358D" w14:textId="77777777" w:rsidR="004E3731" w:rsidRDefault="004E3731" w:rsidP="004E3731">
            <w:pPr>
              <w:rPr>
                <w:b/>
                <w:bCs/>
              </w:rPr>
            </w:pPr>
          </w:p>
          <w:p w14:paraId="5841A88E" w14:textId="77777777" w:rsidR="004E3731" w:rsidRDefault="004E3731" w:rsidP="004E3731">
            <w:pPr>
              <w:rPr>
                <w:b/>
                <w:bCs/>
              </w:rPr>
            </w:pPr>
          </w:p>
          <w:p w14:paraId="7718453C" w14:textId="77777777" w:rsidR="004E3731" w:rsidRDefault="004E3731" w:rsidP="004E3731">
            <w:pPr>
              <w:rPr>
                <w:b/>
                <w:bCs/>
              </w:rPr>
            </w:pPr>
          </w:p>
          <w:p w14:paraId="701F13EF" w14:textId="41C9D5B5" w:rsidR="004E3731" w:rsidRPr="001D6A5B" w:rsidRDefault="004E3731" w:rsidP="004E3731">
            <w:pPr>
              <w:rPr>
                <w:b/>
                <w:bCs/>
              </w:rPr>
            </w:pPr>
            <w:r w:rsidRPr="001D6A5B">
              <w:rPr>
                <w:b/>
                <w:bCs/>
              </w:rPr>
              <w:t>5 gab</w:t>
            </w:r>
            <w:r>
              <w:rPr>
                <w:b/>
                <w:bCs/>
              </w:rPr>
              <w:t>.</w:t>
            </w:r>
          </w:p>
          <w:p w14:paraId="734CB8BC" w14:textId="77777777" w:rsidR="004E3731" w:rsidRDefault="004E3731" w:rsidP="004E3731"/>
          <w:p w14:paraId="61580519" w14:textId="77777777" w:rsidR="004E3731" w:rsidRPr="00D51AAD" w:rsidRDefault="004E3731" w:rsidP="004E3731"/>
          <w:p w14:paraId="08C87337" w14:textId="77777777" w:rsidR="004E3731" w:rsidRDefault="004E3731" w:rsidP="004E3731"/>
          <w:p w14:paraId="33AB9889" w14:textId="77777777" w:rsidR="004E3731" w:rsidRDefault="004E3731" w:rsidP="004E3731"/>
          <w:p w14:paraId="13F02399" w14:textId="77777777" w:rsidR="004E3731" w:rsidRDefault="004E3731" w:rsidP="004E3731"/>
          <w:p w14:paraId="400EE0D5" w14:textId="77777777" w:rsidR="004E3731" w:rsidRPr="001D6A5B" w:rsidRDefault="004E3731" w:rsidP="004E3731">
            <w:pPr>
              <w:rPr>
                <w:b/>
                <w:bCs/>
              </w:rPr>
            </w:pPr>
            <w:r w:rsidRPr="001D6A5B">
              <w:rPr>
                <w:b/>
                <w:bCs/>
              </w:rPr>
              <w:t>5 gab</w:t>
            </w:r>
            <w:r>
              <w:rPr>
                <w:b/>
                <w:bCs/>
              </w:rPr>
              <w:t>.</w:t>
            </w:r>
          </w:p>
          <w:p w14:paraId="4E8E3187" w14:textId="77777777" w:rsidR="004E3731" w:rsidRPr="00D51AAD" w:rsidRDefault="004E3731" w:rsidP="004E3731"/>
          <w:p w14:paraId="072E8533" w14:textId="0D788CD3" w:rsidR="004E3731" w:rsidRPr="004E3731" w:rsidRDefault="004E3731" w:rsidP="004E3731">
            <w:pPr>
              <w:pStyle w:val="Sarakstarindkopa"/>
              <w:ind w:left="2426"/>
              <w:rPr>
                <w:b/>
                <w:bCs/>
              </w:rPr>
            </w:pPr>
          </w:p>
        </w:tc>
      </w:tr>
    </w:tbl>
    <w:p w14:paraId="2E54F03C" w14:textId="77777777" w:rsidR="007C3ACD" w:rsidRDefault="007C3ACD" w:rsidP="00EA420A">
      <w:pPr>
        <w:sectPr w:rsidR="007C3ACD" w:rsidSect="00EB17B3">
          <w:headerReference w:type="even" r:id="rId16"/>
          <w:headerReference w:type="default" r:id="rId17"/>
          <w:footerReference w:type="even" r:id="rId18"/>
          <w:footerReference w:type="default" r:id="rId19"/>
          <w:headerReference w:type="first" r:id="rId20"/>
          <w:footerReference w:type="first" r:id="rId21"/>
          <w:pgSz w:w="11906" w:h="16838" w:code="9"/>
          <w:pgMar w:top="1134" w:right="851" w:bottom="1134" w:left="1701" w:header="567" w:footer="567" w:gutter="0"/>
          <w:cols w:space="720"/>
          <w:docGrid w:linePitch="360"/>
        </w:sectPr>
      </w:pPr>
    </w:p>
    <w:p w14:paraId="0B90EED7" w14:textId="7B3FA529" w:rsidR="00DF5A22" w:rsidRDefault="00DF5A22" w:rsidP="00DF5A22">
      <w:pPr>
        <w:pStyle w:val="Sarakstarindkopa"/>
        <w:spacing w:before="240"/>
        <w:jc w:val="right"/>
        <w:rPr>
          <w:b/>
        </w:rPr>
      </w:pPr>
      <w:r w:rsidRPr="00A008F2">
        <w:rPr>
          <w:b/>
        </w:rPr>
        <w:lastRenderedPageBreak/>
        <w:t>2.</w:t>
      </w:r>
      <w:r w:rsidR="000F047B">
        <w:rPr>
          <w:b/>
        </w:rPr>
        <w:t> </w:t>
      </w:r>
      <w:r w:rsidRPr="00A008F2">
        <w:rPr>
          <w:b/>
        </w:rPr>
        <w:t>pielikums</w:t>
      </w:r>
    </w:p>
    <w:p w14:paraId="522754B1" w14:textId="2443E819" w:rsidR="00DF5A22" w:rsidRPr="00A008F2" w:rsidRDefault="00DF5A22" w:rsidP="00DF5A22">
      <w:pPr>
        <w:spacing w:after="120"/>
        <w:jc w:val="center"/>
        <w:rPr>
          <w:b/>
          <w:bCs/>
          <w:sz w:val="28"/>
          <w:szCs w:val="28"/>
        </w:rPr>
      </w:pPr>
      <w:r w:rsidRPr="00A008F2">
        <w:rPr>
          <w:b/>
          <w:bCs/>
          <w:sz w:val="28"/>
          <w:szCs w:val="28"/>
        </w:rPr>
        <w:t xml:space="preserve">PIETEIKUMS DALĪBAI </w:t>
      </w:r>
      <w:r w:rsidR="00CA6C32">
        <w:rPr>
          <w:b/>
          <w:bCs/>
          <w:sz w:val="28"/>
          <w:szCs w:val="28"/>
        </w:rPr>
        <w:t>CENU APTAUJĀ</w:t>
      </w:r>
    </w:p>
    <w:p w14:paraId="37347755" w14:textId="690F5C76" w:rsidR="00797DB4" w:rsidRDefault="004E3731" w:rsidP="004369C4">
      <w:pPr>
        <w:jc w:val="center"/>
        <w:rPr>
          <w:b/>
        </w:rPr>
      </w:pPr>
      <w:r w:rsidRPr="0093712C">
        <w:rPr>
          <w:b/>
        </w:rPr>
        <w:t xml:space="preserve">Ceļazīmes izgatavošana </w:t>
      </w:r>
      <w:r>
        <w:rPr>
          <w:b/>
        </w:rPr>
        <w:t xml:space="preserve">automašīnu </w:t>
      </w:r>
      <w:r w:rsidRPr="0093712C">
        <w:rPr>
          <w:b/>
        </w:rPr>
        <w:t>stāvlaukumā</w:t>
      </w:r>
      <w:r w:rsidR="00797DB4">
        <w:rPr>
          <w:b/>
        </w:rPr>
        <w:t>-</w:t>
      </w:r>
      <w:r w:rsidR="00100A78">
        <w:rPr>
          <w:b/>
        </w:rPr>
        <w:t xml:space="preserve"> Bauskas </w:t>
      </w:r>
      <w:r w:rsidR="00797DB4">
        <w:rPr>
          <w:b/>
        </w:rPr>
        <w:t>novada pašvaldības iestādes “Bauskas novada administrācija”, Administratīvais departaments, jauno Valsts un pašvaldības vienoto klientu apkalpošanas centru  izveides</w:t>
      </w:r>
      <w:r w:rsidR="009D0788">
        <w:rPr>
          <w:b/>
        </w:rPr>
        <w:t xml:space="preserve"> vajadzībām</w:t>
      </w:r>
      <w:r w:rsidR="00797DB4">
        <w:rPr>
          <w:b/>
        </w:rPr>
        <w:t>,</w:t>
      </w:r>
    </w:p>
    <w:p w14:paraId="4E4B885C" w14:textId="3F2FABF1" w:rsidR="000F047B" w:rsidRPr="006814FF" w:rsidRDefault="000F047B" w:rsidP="004369C4">
      <w:pPr>
        <w:jc w:val="center"/>
        <w:rPr>
          <w:b/>
          <w:sz w:val="28"/>
          <w:szCs w:val="28"/>
        </w:rPr>
      </w:pPr>
      <w:r w:rsidRPr="006814FF">
        <w:rPr>
          <w:b/>
        </w:rPr>
        <w:t>identifikācijas numurs BNP/</w:t>
      </w:r>
      <w:r w:rsidR="00CA6C32" w:rsidRPr="006814FF">
        <w:rPr>
          <w:b/>
        </w:rPr>
        <w:t>CA</w:t>
      </w:r>
      <w:r w:rsidRPr="006814FF">
        <w:rPr>
          <w:b/>
        </w:rPr>
        <w:t>/202</w:t>
      </w:r>
      <w:r w:rsidR="00CA6C32" w:rsidRPr="006814FF">
        <w:rPr>
          <w:b/>
        </w:rPr>
        <w:t>5</w:t>
      </w:r>
      <w:r w:rsidRPr="006814FF">
        <w:rPr>
          <w:b/>
        </w:rPr>
        <w:t>/</w:t>
      </w:r>
      <w:r w:rsidR="006814FF" w:rsidRPr="006814FF">
        <w:rPr>
          <w:b/>
        </w:rPr>
        <w:t>15</w:t>
      </w:r>
    </w:p>
    <w:p w14:paraId="67B7A8A2" w14:textId="77777777" w:rsidR="00DF5A22" w:rsidRDefault="00DF5A22" w:rsidP="00DF5A22"/>
    <w:p w14:paraId="0BCD38E1" w14:textId="77777777" w:rsidR="00DF5A22" w:rsidRPr="00A008F2" w:rsidRDefault="00DF5A22" w:rsidP="00DF5A22"/>
    <w:tbl>
      <w:tblPr>
        <w:tblW w:w="9164" w:type="dxa"/>
        <w:tblLook w:val="04A0" w:firstRow="1" w:lastRow="0" w:firstColumn="1" w:lastColumn="0" w:noHBand="0" w:noVBand="1"/>
      </w:tblPr>
      <w:tblGrid>
        <w:gridCol w:w="2189"/>
        <w:gridCol w:w="1350"/>
        <w:gridCol w:w="5625"/>
      </w:tblGrid>
      <w:tr w:rsidR="00DF5A22" w:rsidRPr="00393DEB" w14:paraId="6D6C853A" w14:textId="77777777" w:rsidTr="00F21E94">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0BC409" w14:textId="77777777" w:rsidR="00DF5A22" w:rsidRPr="00393DEB" w:rsidRDefault="00DF5A22" w:rsidP="0054131C">
            <w:pPr>
              <w:jc w:val="both"/>
              <w:rPr>
                <w:b/>
                <w:lang w:val="en-US"/>
              </w:rPr>
            </w:pPr>
            <w:proofErr w:type="spellStart"/>
            <w:r w:rsidRPr="00393DEB">
              <w:rPr>
                <w:b/>
                <w:lang w:val="en-US"/>
              </w:rPr>
              <w:t>Informācija</w:t>
            </w:r>
            <w:proofErr w:type="spellEnd"/>
            <w:r w:rsidRPr="00393DEB">
              <w:rPr>
                <w:b/>
                <w:lang w:val="en-US"/>
              </w:rPr>
              <w:t xml:space="preserve"> par </w:t>
            </w:r>
            <w:proofErr w:type="spellStart"/>
            <w:r w:rsidRPr="00393DEB">
              <w:rPr>
                <w:b/>
                <w:lang w:val="en-US"/>
              </w:rPr>
              <w:t>pretendentu</w:t>
            </w:r>
            <w:proofErr w:type="spellEnd"/>
          </w:p>
        </w:tc>
      </w:tr>
      <w:tr w:rsidR="00DF5A22" w:rsidRPr="008236E8" w14:paraId="23C310BC" w14:textId="77777777" w:rsidTr="0054131C">
        <w:trPr>
          <w:cantSplit/>
        </w:trPr>
        <w:tc>
          <w:tcPr>
            <w:tcW w:w="3539" w:type="dxa"/>
            <w:gridSpan w:val="2"/>
            <w:tcBorders>
              <w:top w:val="single" w:sz="4" w:space="0" w:color="auto"/>
              <w:left w:val="nil"/>
              <w:bottom w:val="nil"/>
              <w:right w:val="nil"/>
            </w:tcBorders>
            <w:hideMark/>
          </w:tcPr>
          <w:p w14:paraId="773FFADA" w14:textId="77777777" w:rsidR="00DF5A22" w:rsidRPr="008236E8" w:rsidRDefault="00DF5A22" w:rsidP="0054131C">
            <w:pPr>
              <w:jc w:val="both"/>
            </w:pPr>
            <w:r w:rsidRPr="008236E8">
              <w:t>Pretendenta nosaukums:</w:t>
            </w:r>
          </w:p>
        </w:tc>
        <w:tc>
          <w:tcPr>
            <w:tcW w:w="5625" w:type="dxa"/>
            <w:tcBorders>
              <w:top w:val="single" w:sz="4" w:space="0" w:color="auto"/>
              <w:left w:val="nil"/>
              <w:bottom w:val="single" w:sz="4" w:space="0" w:color="auto"/>
              <w:right w:val="nil"/>
            </w:tcBorders>
          </w:tcPr>
          <w:p w14:paraId="6C8775E7" w14:textId="77777777" w:rsidR="00DF5A22" w:rsidRPr="008236E8" w:rsidRDefault="00DF5A22" w:rsidP="0054131C">
            <w:pPr>
              <w:jc w:val="both"/>
            </w:pPr>
          </w:p>
        </w:tc>
      </w:tr>
      <w:tr w:rsidR="00DF5A22" w:rsidRPr="008236E8" w14:paraId="08E4522B" w14:textId="77777777" w:rsidTr="0054131C">
        <w:trPr>
          <w:cantSplit/>
        </w:trPr>
        <w:tc>
          <w:tcPr>
            <w:tcW w:w="3539" w:type="dxa"/>
            <w:gridSpan w:val="2"/>
            <w:hideMark/>
          </w:tcPr>
          <w:p w14:paraId="0D65D2D8" w14:textId="77777777" w:rsidR="00DF5A22" w:rsidRPr="008236E8" w:rsidRDefault="00DF5A22" w:rsidP="0054131C">
            <w:pPr>
              <w:jc w:val="both"/>
            </w:pPr>
            <w:r w:rsidRPr="008236E8">
              <w:t>Reģistrācijas numurs:</w:t>
            </w:r>
          </w:p>
        </w:tc>
        <w:tc>
          <w:tcPr>
            <w:tcW w:w="5625" w:type="dxa"/>
            <w:tcBorders>
              <w:top w:val="single" w:sz="4" w:space="0" w:color="auto"/>
              <w:left w:val="nil"/>
              <w:bottom w:val="single" w:sz="4" w:space="0" w:color="auto"/>
              <w:right w:val="nil"/>
            </w:tcBorders>
          </w:tcPr>
          <w:p w14:paraId="16565414" w14:textId="77777777" w:rsidR="00DF5A22" w:rsidRPr="008236E8" w:rsidRDefault="00DF5A22" w:rsidP="0054131C">
            <w:pPr>
              <w:jc w:val="both"/>
            </w:pPr>
          </w:p>
        </w:tc>
      </w:tr>
      <w:tr w:rsidR="00DF5A22" w:rsidRPr="008236E8" w14:paraId="0B1B6787" w14:textId="77777777" w:rsidTr="0054131C">
        <w:trPr>
          <w:cantSplit/>
        </w:trPr>
        <w:tc>
          <w:tcPr>
            <w:tcW w:w="3539" w:type="dxa"/>
            <w:gridSpan w:val="2"/>
            <w:hideMark/>
          </w:tcPr>
          <w:p w14:paraId="3A30F95D" w14:textId="77777777" w:rsidR="00DF5A22" w:rsidRPr="008236E8" w:rsidRDefault="00DF5A22" w:rsidP="0054131C">
            <w:pPr>
              <w:jc w:val="both"/>
            </w:pPr>
            <w:r w:rsidRPr="008236E8">
              <w:t>Juridiskā adrese:</w:t>
            </w:r>
          </w:p>
        </w:tc>
        <w:tc>
          <w:tcPr>
            <w:tcW w:w="5625" w:type="dxa"/>
            <w:tcBorders>
              <w:top w:val="nil"/>
              <w:left w:val="nil"/>
              <w:bottom w:val="single" w:sz="4" w:space="0" w:color="auto"/>
              <w:right w:val="nil"/>
            </w:tcBorders>
          </w:tcPr>
          <w:p w14:paraId="03DB320A" w14:textId="77777777" w:rsidR="00DF5A22" w:rsidRPr="008236E8" w:rsidRDefault="00DF5A22" w:rsidP="0054131C">
            <w:pPr>
              <w:jc w:val="both"/>
            </w:pPr>
          </w:p>
        </w:tc>
      </w:tr>
      <w:tr w:rsidR="00DF5A22" w:rsidRPr="008236E8" w14:paraId="46F77955" w14:textId="77777777" w:rsidTr="0054131C">
        <w:trPr>
          <w:cantSplit/>
        </w:trPr>
        <w:tc>
          <w:tcPr>
            <w:tcW w:w="3539" w:type="dxa"/>
            <w:gridSpan w:val="2"/>
            <w:hideMark/>
          </w:tcPr>
          <w:p w14:paraId="355F5ADE" w14:textId="77777777" w:rsidR="00DF5A22" w:rsidRPr="008236E8" w:rsidRDefault="00DF5A22" w:rsidP="0054131C">
            <w:pPr>
              <w:jc w:val="both"/>
            </w:pPr>
            <w:r w:rsidRPr="008236E8">
              <w:t>Norēķinu konts:</w:t>
            </w:r>
          </w:p>
        </w:tc>
        <w:tc>
          <w:tcPr>
            <w:tcW w:w="5625" w:type="dxa"/>
            <w:tcBorders>
              <w:top w:val="single" w:sz="4" w:space="0" w:color="auto"/>
              <w:left w:val="nil"/>
              <w:bottom w:val="single" w:sz="4" w:space="0" w:color="auto"/>
              <w:right w:val="nil"/>
            </w:tcBorders>
          </w:tcPr>
          <w:p w14:paraId="262DD2AA" w14:textId="77777777" w:rsidR="00DF5A22" w:rsidRPr="008236E8" w:rsidRDefault="00DF5A22" w:rsidP="0054131C">
            <w:pPr>
              <w:jc w:val="both"/>
            </w:pPr>
          </w:p>
        </w:tc>
      </w:tr>
      <w:tr w:rsidR="00DF5A22" w:rsidRPr="008236E8" w14:paraId="00F63574" w14:textId="77777777" w:rsidTr="0054131C">
        <w:trPr>
          <w:cantSplit/>
        </w:trPr>
        <w:tc>
          <w:tcPr>
            <w:tcW w:w="3539" w:type="dxa"/>
            <w:gridSpan w:val="2"/>
            <w:hideMark/>
          </w:tcPr>
          <w:p w14:paraId="1EF686DA" w14:textId="77777777" w:rsidR="00DF5A22" w:rsidRPr="008236E8" w:rsidRDefault="00DF5A22" w:rsidP="0054131C">
            <w:pPr>
              <w:jc w:val="both"/>
            </w:pPr>
            <w:r w:rsidRPr="008236E8">
              <w:t>Bankas nosaukums:</w:t>
            </w:r>
          </w:p>
        </w:tc>
        <w:tc>
          <w:tcPr>
            <w:tcW w:w="5625" w:type="dxa"/>
            <w:tcBorders>
              <w:top w:val="single" w:sz="4" w:space="0" w:color="auto"/>
              <w:left w:val="nil"/>
              <w:bottom w:val="single" w:sz="4" w:space="0" w:color="auto"/>
              <w:right w:val="nil"/>
            </w:tcBorders>
          </w:tcPr>
          <w:p w14:paraId="72A00BEB" w14:textId="77777777" w:rsidR="00DF5A22" w:rsidRPr="008236E8" w:rsidRDefault="00DF5A22" w:rsidP="0054131C">
            <w:pPr>
              <w:jc w:val="both"/>
            </w:pPr>
          </w:p>
        </w:tc>
      </w:tr>
      <w:tr w:rsidR="00DF5A22" w:rsidRPr="008236E8" w14:paraId="634F7CED" w14:textId="77777777" w:rsidTr="0054131C">
        <w:trPr>
          <w:cantSplit/>
        </w:trPr>
        <w:tc>
          <w:tcPr>
            <w:tcW w:w="3539" w:type="dxa"/>
            <w:gridSpan w:val="2"/>
            <w:hideMark/>
          </w:tcPr>
          <w:p w14:paraId="006D5905" w14:textId="77777777" w:rsidR="00DF5A22" w:rsidRPr="008236E8" w:rsidRDefault="00DF5A22" w:rsidP="0054131C">
            <w:pPr>
              <w:jc w:val="both"/>
            </w:pPr>
            <w:r w:rsidRPr="008236E8">
              <w:t>Pasta adrese:</w:t>
            </w:r>
          </w:p>
        </w:tc>
        <w:tc>
          <w:tcPr>
            <w:tcW w:w="5625" w:type="dxa"/>
            <w:tcBorders>
              <w:top w:val="nil"/>
              <w:left w:val="nil"/>
              <w:bottom w:val="single" w:sz="4" w:space="0" w:color="auto"/>
              <w:right w:val="nil"/>
            </w:tcBorders>
          </w:tcPr>
          <w:p w14:paraId="7DFCB8EE" w14:textId="77777777" w:rsidR="00DF5A22" w:rsidRPr="008236E8" w:rsidRDefault="00DF5A22" w:rsidP="0054131C">
            <w:pPr>
              <w:jc w:val="both"/>
            </w:pPr>
          </w:p>
        </w:tc>
      </w:tr>
      <w:tr w:rsidR="00DF5A22" w:rsidRPr="008236E8" w14:paraId="4B51D9EC" w14:textId="77777777" w:rsidTr="0054131C">
        <w:trPr>
          <w:cantSplit/>
        </w:trPr>
        <w:tc>
          <w:tcPr>
            <w:tcW w:w="3539" w:type="dxa"/>
            <w:gridSpan w:val="2"/>
            <w:hideMark/>
          </w:tcPr>
          <w:p w14:paraId="7B78885B" w14:textId="77777777" w:rsidR="00DF5A22" w:rsidRPr="008236E8" w:rsidRDefault="00DF5A22" w:rsidP="0054131C">
            <w:pPr>
              <w:jc w:val="both"/>
            </w:pPr>
            <w:r w:rsidRPr="008236E8">
              <w:t>Tālrunis:</w:t>
            </w:r>
          </w:p>
        </w:tc>
        <w:tc>
          <w:tcPr>
            <w:tcW w:w="5625" w:type="dxa"/>
            <w:tcBorders>
              <w:top w:val="nil"/>
              <w:left w:val="nil"/>
              <w:bottom w:val="single" w:sz="4" w:space="0" w:color="auto"/>
              <w:right w:val="nil"/>
            </w:tcBorders>
          </w:tcPr>
          <w:p w14:paraId="5A13F95A" w14:textId="77777777" w:rsidR="00DF5A22" w:rsidRPr="008236E8" w:rsidRDefault="00DF5A22" w:rsidP="0054131C">
            <w:pPr>
              <w:jc w:val="both"/>
            </w:pPr>
          </w:p>
        </w:tc>
      </w:tr>
      <w:tr w:rsidR="00DF5A22" w:rsidRPr="008236E8" w14:paraId="5CF06435" w14:textId="77777777" w:rsidTr="0054131C">
        <w:trPr>
          <w:cantSplit/>
        </w:trPr>
        <w:tc>
          <w:tcPr>
            <w:tcW w:w="3539" w:type="dxa"/>
            <w:gridSpan w:val="2"/>
            <w:hideMark/>
          </w:tcPr>
          <w:p w14:paraId="1E21FF9D" w14:textId="77777777" w:rsidR="00DF5A22" w:rsidRPr="008236E8" w:rsidRDefault="00DF5A22" w:rsidP="0054131C">
            <w:pPr>
              <w:jc w:val="both"/>
            </w:pPr>
            <w:r w:rsidRPr="008236E8">
              <w:t>E-pasta adrese:</w:t>
            </w:r>
          </w:p>
        </w:tc>
        <w:tc>
          <w:tcPr>
            <w:tcW w:w="5625" w:type="dxa"/>
            <w:tcBorders>
              <w:top w:val="nil"/>
              <w:left w:val="nil"/>
              <w:bottom w:val="single" w:sz="4" w:space="0" w:color="auto"/>
              <w:right w:val="nil"/>
            </w:tcBorders>
          </w:tcPr>
          <w:p w14:paraId="1957EB73" w14:textId="77777777" w:rsidR="00DF5A22" w:rsidRPr="008236E8" w:rsidRDefault="00DF5A22" w:rsidP="0054131C">
            <w:pPr>
              <w:jc w:val="both"/>
            </w:pPr>
          </w:p>
        </w:tc>
      </w:tr>
      <w:tr w:rsidR="00DF5A22" w:rsidRPr="008236E8" w14:paraId="46B6D7E1" w14:textId="77777777" w:rsidTr="0054131C">
        <w:trPr>
          <w:cantSplit/>
          <w:trHeight w:val="633"/>
        </w:trPr>
        <w:tc>
          <w:tcPr>
            <w:tcW w:w="3539" w:type="dxa"/>
            <w:gridSpan w:val="2"/>
            <w:hideMark/>
          </w:tcPr>
          <w:p w14:paraId="0D411F65" w14:textId="77777777" w:rsidR="00DF5A22" w:rsidRPr="008236E8" w:rsidRDefault="00DF5A22" w:rsidP="0054131C">
            <w:pPr>
              <w:jc w:val="both"/>
            </w:pPr>
            <w:r w:rsidRPr="008236E8">
              <w:t>Vispārējā interneta adrese</w:t>
            </w:r>
          </w:p>
          <w:p w14:paraId="165E2CE0" w14:textId="77777777" w:rsidR="00DF5A22" w:rsidRPr="008236E8" w:rsidRDefault="00DF5A22" w:rsidP="0054131C">
            <w:pPr>
              <w:jc w:val="both"/>
            </w:pPr>
            <w:r w:rsidRPr="008236E8">
              <w:t>(</w:t>
            </w:r>
            <w:r w:rsidRPr="008236E8">
              <w:rPr>
                <w:i/>
                <w:iCs/>
              </w:rPr>
              <w:t>ja attiecināms</w:t>
            </w:r>
            <w:r w:rsidRPr="008236E8">
              <w:t>):</w:t>
            </w:r>
          </w:p>
        </w:tc>
        <w:tc>
          <w:tcPr>
            <w:tcW w:w="5625" w:type="dxa"/>
            <w:tcBorders>
              <w:top w:val="nil"/>
              <w:left w:val="nil"/>
              <w:bottom w:val="single" w:sz="4" w:space="0" w:color="auto"/>
              <w:right w:val="nil"/>
            </w:tcBorders>
          </w:tcPr>
          <w:p w14:paraId="35EC5648" w14:textId="77777777" w:rsidR="00DF5A22" w:rsidRPr="008236E8" w:rsidRDefault="00DF5A22" w:rsidP="0054131C">
            <w:pPr>
              <w:jc w:val="both"/>
            </w:pPr>
          </w:p>
        </w:tc>
      </w:tr>
      <w:tr w:rsidR="00DF5A22" w:rsidRPr="008236E8" w14:paraId="2B93FD7E" w14:textId="77777777" w:rsidTr="0054131C">
        <w:trPr>
          <w:cantSplit/>
        </w:trPr>
        <w:tc>
          <w:tcPr>
            <w:tcW w:w="3539" w:type="dxa"/>
            <w:gridSpan w:val="2"/>
            <w:hideMark/>
          </w:tcPr>
          <w:p w14:paraId="6F84B6C4" w14:textId="77777777" w:rsidR="00DF5A22" w:rsidRPr="008236E8" w:rsidRDefault="00DF5A22" w:rsidP="008236E8">
            <w:pPr>
              <w:spacing w:before="120" w:after="120"/>
              <w:jc w:val="both"/>
            </w:pPr>
            <w:r w:rsidRPr="008236E8">
              <w:t>Līguma noslēgšanas iespēja</w:t>
            </w:r>
          </w:p>
          <w:p w14:paraId="516469D9" w14:textId="77777777" w:rsidR="00DF5A22" w:rsidRPr="008236E8" w:rsidRDefault="00DF5A22" w:rsidP="008236E8">
            <w:pPr>
              <w:spacing w:before="120" w:after="120"/>
              <w:jc w:val="both"/>
            </w:pPr>
            <w:r w:rsidRPr="008236E8">
              <w:t xml:space="preserve">(Lūdzu atzīmēt): </w:t>
            </w:r>
          </w:p>
        </w:tc>
        <w:tc>
          <w:tcPr>
            <w:tcW w:w="5625" w:type="dxa"/>
            <w:tcBorders>
              <w:top w:val="nil"/>
              <w:left w:val="nil"/>
              <w:bottom w:val="single" w:sz="4" w:space="0" w:color="auto"/>
              <w:right w:val="nil"/>
            </w:tcBorders>
            <w:hideMark/>
          </w:tcPr>
          <w:p w14:paraId="143D925C" w14:textId="77777777" w:rsidR="00DF5A22" w:rsidRPr="008236E8" w:rsidRDefault="00DF5A22" w:rsidP="008236E8">
            <w:pPr>
              <w:spacing w:before="120" w:after="120"/>
              <w:jc w:val="both"/>
            </w:pPr>
            <w:r w:rsidRPr="008236E8">
              <w:t>□ Papīra formātā</w:t>
            </w:r>
          </w:p>
          <w:p w14:paraId="192495D0" w14:textId="77777777" w:rsidR="00DF5A22" w:rsidRPr="008236E8" w:rsidRDefault="00DF5A22" w:rsidP="008236E8">
            <w:pPr>
              <w:spacing w:before="120" w:after="120"/>
              <w:jc w:val="both"/>
            </w:pPr>
            <w:r w:rsidRPr="008236E8">
              <w:t xml:space="preserve">□ Elektroniski ar drošu elektronisko parakstu </w:t>
            </w:r>
          </w:p>
        </w:tc>
      </w:tr>
      <w:tr w:rsidR="00DF5A22" w:rsidRPr="008236E8" w14:paraId="652BE671" w14:textId="77777777" w:rsidTr="0054131C">
        <w:trPr>
          <w:cantSplit/>
          <w:trHeight w:val="70"/>
        </w:trPr>
        <w:tc>
          <w:tcPr>
            <w:tcW w:w="9164" w:type="dxa"/>
            <w:gridSpan w:val="3"/>
            <w:tcBorders>
              <w:top w:val="nil"/>
              <w:left w:val="nil"/>
              <w:bottom w:val="single" w:sz="4" w:space="0" w:color="auto"/>
              <w:right w:val="nil"/>
            </w:tcBorders>
          </w:tcPr>
          <w:p w14:paraId="677095B3" w14:textId="77777777" w:rsidR="00DF5A22" w:rsidRPr="008236E8" w:rsidRDefault="00DF5A22" w:rsidP="0054131C">
            <w:pPr>
              <w:jc w:val="both"/>
            </w:pPr>
          </w:p>
        </w:tc>
      </w:tr>
      <w:tr w:rsidR="00DF5A22" w:rsidRPr="008236E8" w14:paraId="550FC251" w14:textId="77777777" w:rsidTr="00F21E94">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3464E6" w14:textId="52BAE4E4" w:rsidR="00DF5A22" w:rsidRPr="008236E8" w:rsidRDefault="00DF5A22" w:rsidP="0054131C">
            <w:pPr>
              <w:jc w:val="both"/>
              <w:rPr>
                <w:b/>
              </w:rPr>
            </w:pPr>
            <w:r w:rsidRPr="008236E8">
              <w:rPr>
                <w:b/>
              </w:rPr>
              <w:t>Informācija par pretendenta kontaktpersonu</w:t>
            </w:r>
          </w:p>
        </w:tc>
      </w:tr>
      <w:tr w:rsidR="00DF5A22" w:rsidRPr="008236E8" w14:paraId="40024CD7" w14:textId="77777777" w:rsidTr="0054131C">
        <w:trPr>
          <w:cantSplit/>
        </w:trPr>
        <w:tc>
          <w:tcPr>
            <w:tcW w:w="2189" w:type="dxa"/>
            <w:hideMark/>
          </w:tcPr>
          <w:p w14:paraId="589E7371" w14:textId="77777777" w:rsidR="00DF5A22" w:rsidRPr="008236E8" w:rsidRDefault="00DF5A22" w:rsidP="0054131C">
            <w:pPr>
              <w:jc w:val="both"/>
            </w:pPr>
            <w:r w:rsidRPr="008236E8">
              <w:t>Vārds, uzvārds:</w:t>
            </w:r>
          </w:p>
        </w:tc>
        <w:tc>
          <w:tcPr>
            <w:tcW w:w="6975" w:type="dxa"/>
            <w:gridSpan w:val="2"/>
            <w:tcBorders>
              <w:top w:val="nil"/>
              <w:left w:val="nil"/>
              <w:bottom w:val="single" w:sz="4" w:space="0" w:color="auto"/>
              <w:right w:val="nil"/>
            </w:tcBorders>
          </w:tcPr>
          <w:p w14:paraId="51BFA3F8" w14:textId="77777777" w:rsidR="00DF5A22" w:rsidRPr="008236E8" w:rsidRDefault="00DF5A22" w:rsidP="0054131C">
            <w:pPr>
              <w:jc w:val="both"/>
            </w:pPr>
          </w:p>
        </w:tc>
      </w:tr>
      <w:tr w:rsidR="00DF5A22" w:rsidRPr="008236E8" w14:paraId="2F7EFABB" w14:textId="77777777" w:rsidTr="0054131C">
        <w:trPr>
          <w:cantSplit/>
        </w:trPr>
        <w:tc>
          <w:tcPr>
            <w:tcW w:w="2189" w:type="dxa"/>
            <w:hideMark/>
          </w:tcPr>
          <w:p w14:paraId="334AB597" w14:textId="77777777" w:rsidR="00DF5A22" w:rsidRPr="008236E8" w:rsidRDefault="00DF5A22" w:rsidP="0054131C">
            <w:pPr>
              <w:jc w:val="both"/>
            </w:pPr>
            <w:r w:rsidRPr="008236E8">
              <w:t>Ieņemamais amats:</w:t>
            </w:r>
          </w:p>
        </w:tc>
        <w:tc>
          <w:tcPr>
            <w:tcW w:w="6975" w:type="dxa"/>
            <w:gridSpan w:val="2"/>
            <w:tcBorders>
              <w:top w:val="single" w:sz="4" w:space="0" w:color="auto"/>
              <w:left w:val="nil"/>
              <w:bottom w:val="single" w:sz="4" w:space="0" w:color="auto"/>
              <w:right w:val="nil"/>
            </w:tcBorders>
          </w:tcPr>
          <w:p w14:paraId="54252165" w14:textId="77777777" w:rsidR="00DF5A22" w:rsidRPr="008236E8" w:rsidRDefault="00DF5A22" w:rsidP="0054131C">
            <w:pPr>
              <w:jc w:val="both"/>
            </w:pPr>
          </w:p>
        </w:tc>
      </w:tr>
      <w:tr w:rsidR="00DF5A22" w:rsidRPr="008236E8" w14:paraId="36775E80" w14:textId="77777777" w:rsidTr="0054131C">
        <w:trPr>
          <w:cantSplit/>
        </w:trPr>
        <w:tc>
          <w:tcPr>
            <w:tcW w:w="2189" w:type="dxa"/>
            <w:hideMark/>
          </w:tcPr>
          <w:p w14:paraId="3565A603" w14:textId="77777777" w:rsidR="00DF5A22" w:rsidRPr="008236E8" w:rsidRDefault="00DF5A22" w:rsidP="0054131C">
            <w:pPr>
              <w:jc w:val="both"/>
            </w:pPr>
            <w:r w:rsidRPr="008236E8">
              <w:t>Tālrunis:</w:t>
            </w:r>
          </w:p>
        </w:tc>
        <w:tc>
          <w:tcPr>
            <w:tcW w:w="6975" w:type="dxa"/>
            <w:gridSpan w:val="2"/>
            <w:tcBorders>
              <w:top w:val="single" w:sz="4" w:space="0" w:color="auto"/>
              <w:left w:val="nil"/>
              <w:bottom w:val="single" w:sz="4" w:space="0" w:color="auto"/>
              <w:right w:val="nil"/>
            </w:tcBorders>
          </w:tcPr>
          <w:p w14:paraId="179E7EE9" w14:textId="77777777" w:rsidR="00DF5A22" w:rsidRPr="008236E8" w:rsidRDefault="00DF5A22" w:rsidP="0054131C">
            <w:pPr>
              <w:jc w:val="both"/>
            </w:pPr>
          </w:p>
        </w:tc>
      </w:tr>
      <w:tr w:rsidR="00DF5A22" w:rsidRPr="008236E8" w14:paraId="2EEBE900" w14:textId="77777777" w:rsidTr="0054131C">
        <w:trPr>
          <w:cantSplit/>
        </w:trPr>
        <w:tc>
          <w:tcPr>
            <w:tcW w:w="2189" w:type="dxa"/>
            <w:hideMark/>
          </w:tcPr>
          <w:p w14:paraId="1C7134A3" w14:textId="77777777" w:rsidR="00DF5A22" w:rsidRPr="008236E8" w:rsidRDefault="00DF5A22" w:rsidP="0054131C">
            <w:pPr>
              <w:jc w:val="both"/>
            </w:pPr>
            <w:r w:rsidRPr="008236E8">
              <w:t>E-pasta adrese:</w:t>
            </w:r>
          </w:p>
        </w:tc>
        <w:tc>
          <w:tcPr>
            <w:tcW w:w="6975" w:type="dxa"/>
            <w:gridSpan w:val="2"/>
            <w:tcBorders>
              <w:top w:val="nil"/>
              <w:left w:val="nil"/>
              <w:bottom w:val="single" w:sz="4" w:space="0" w:color="auto"/>
              <w:right w:val="nil"/>
            </w:tcBorders>
          </w:tcPr>
          <w:p w14:paraId="3DFD066A" w14:textId="77777777" w:rsidR="00DF5A22" w:rsidRPr="008236E8" w:rsidRDefault="00DF5A22" w:rsidP="0054131C">
            <w:pPr>
              <w:jc w:val="both"/>
            </w:pPr>
          </w:p>
        </w:tc>
      </w:tr>
    </w:tbl>
    <w:p w14:paraId="2B566C55" w14:textId="77777777" w:rsidR="00DF5A22" w:rsidRPr="008236E8" w:rsidRDefault="00DF5A22" w:rsidP="00DF5A22">
      <w:pPr>
        <w:jc w:val="both"/>
      </w:pPr>
    </w:p>
    <w:p w14:paraId="2D86CFB9" w14:textId="007096BD" w:rsidR="00DF5A22" w:rsidRPr="00A008F2" w:rsidRDefault="00DF5A22" w:rsidP="00DF5A22">
      <w:pPr>
        <w:ind w:firstLine="567"/>
        <w:jc w:val="both"/>
      </w:pPr>
      <w:r w:rsidRPr="00A008F2">
        <w:t xml:space="preserve">Ar šo apliecinu savu dalību minētajā </w:t>
      </w:r>
      <w:r w:rsidR="005C76EB">
        <w:t>cenu aptaujā</w:t>
      </w:r>
      <w:r w:rsidRPr="00A008F2">
        <w:t xml:space="preserve"> un apstiprinu, ka esmu iepazinies ar tās noteikumiem</w:t>
      </w:r>
      <w:r>
        <w:t xml:space="preserve"> un Tehnisko specifikāciju,</w:t>
      </w:r>
      <w:r w:rsidRPr="00A008F2">
        <w:t xml:space="preserve"> un piekrītu visiem tajā minētajiem nosacījumiem, tie ir skaidri un saprotami, iebildumu un pretenziju pret tiem nav.</w:t>
      </w:r>
    </w:p>
    <w:p w14:paraId="32894BB8" w14:textId="7C8F7011" w:rsidR="00DF5A22" w:rsidRPr="00A008F2" w:rsidRDefault="00DF5A22" w:rsidP="005C76EB">
      <w:pPr>
        <w:spacing w:before="120"/>
      </w:pPr>
      <w:r w:rsidRPr="00A008F2">
        <w:t xml:space="preserve">Ar šo apliecinu, ka visa </w:t>
      </w:r>
      <w:r w:rsidR="005C76EB">
        <w:rPr>
          <w:rFonts w:eastAsia="Calibri"/>
        </w:rPr>
        <w:t>cenu aptaujas</w:t>
      </w:r>
      <w:r w:rsidR="005C76EB" w:rsidRPr="00620701">
        <w:rPr>
          <w:rFonts w:eastAsia="Calibri"/>
        </w:rPr>
        <w:t xml:space="preserve"> ietvaros </w:t>
      </w:r>
      <w:r w:rsidRPr="00A008F2">
        <w:t>sniegtā informācija ir patiesa.</w:t>
      </w:r>
    </w:p>
    <w:p w14:paraId="582A9115" w14:textId="77777777" w:rsidR="00DF5A22" w:rsidRPr="00A008F2" w:rsidRDefault="00DF5A22" w:rsidP="00DF5A22">
      <w:pPr>
        <w:ind w:firstLine="567"/>
      </w:pPr>
    </w:p>
    <w:p w14:paraId="740CB827" w14:textId="77777777" w:rsidR="00DF5A22" w:rsidRPr="00A008F2" w:rsidRDefault="00DF5A22" w:rsidP="00DF5A22">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DF5A22" w:rsidRPr="00A008F2" w14:paraId="4A98F951" w14:textId="77777777" w:rsidTr="00F21E94">
        <w:trPr>
          <w:trHeight w:val="435"/>
          <w:jc w:val="center"/>
        </w:trPr>
        <w:tc>
          <w:tcPr>
            <w:tcW w:w="3249" w:type="dxa"/>
            <w:shd w:val="clear" w:color="auto" w:fill="D9D9D9" w:themeFill="background1" w:themeFillShade="D9"/>
            <w:vAlign w:val="center"/>
          </w:tcPr>
          <w:p w14:paraId="2701B518" w14:textId="77777777" w:rsidR="00DF5A22" w:rsidRPr="00A008F2" w:rsidRDefault="00DF5A22" w:rsidP="0054131C">
            <w:pPr>
              <w:jc w:val="right"/>
              <w:rPr>
                <w:bCs/>
              </w:rPr>
            </w:pPr>
            <w:r w:rsidRPr="00A008F2">
              <w:rPr>
                <w:bCs/>
              </w:rPr>
              <w:t>Vārds, uzvārds:</w:t>
            </w:r>
          </w:p>
        </w:tc>
        <w:tc>
          <w:tcPr>
            <w:tcW w:w="4879" w:type="dxa"/>
            <w:vAlign w:val="center"/>
          </w:tcPr>
          <w:p w14:paraId="078D1631" w14:textId="77777777" w:rsidR="00DF5A22" w:rsidRPr="00A008F2" w:rsidRDefault="00DF5A22" w:rsidP="0054131C">
            <w:pPr>
              <w:rPr>
                <w:bCs/>
              </w:rPr>
            </w:pPr>
          </w:p>
        </w:tc>
      </w:tr>
      <w:tr w:rsidR="00DF5A22" w:rsidRPr="00A008F2" w14:paraId="157026CD" w14:textId="77777777" w:rsidTr="00F21E94">
        <w:trPr>
          <w:trHeight w:val="435"/>
          <w:jc w:val="center"/>
        </w:trPr>
        <w:tc>
          <w:tcPr>
            <w:tcW w:w="3249" w:type="dxa"/>
            <w:shd w:val="clear" w:color="auto" w:fill="D9D9D9" w:themeFill="background1" w:themeFillShade="D9"/>
            <w:vAlign w:val="center"/>
          </w:tcPr>
          <w:p w14:paraId="69A17602" w14:textId="77777777" w:rsidR="00DF5A22" w:rsidRPr="00A008F2" w:rsidRDefault="00DF5A22" w:rsidP="0054131C">
            <w:pPr>
              <w:jc w:val="right"/>
              <w:rPr>
                <w:bCs/>
              </w:rPr>
            </w:pPr>
            <w:r w:rsidRPr="00A008F2">
              <w:rPr>
                <w:bCs/>
              </w:rPr>
              <w:t>Amats:</w:t>
            </w:r>
          </w:p>
        </w:tc>
        <w:tc>
          <w:tcPr>
            <w:tcW w:w="4879" w:type="dxa"/>
            <w:vAlign w:val="center"/>
          </w:tcPr>
          <w:p w14:paraId="723925E8" w14:textId="77777777" w:rsidR="00DF5A22" w:rsidRPr="00A008F2" w:rsidRDefault="00DF5A22" w:rsidP="0054131C">
            <w:pPr>
              <w:rPr>
                <w:bCs/>
              </w:rPr>
            </w:pPr>
          </w:p>
        </w:tc>
      </w:tr>
      <w:tr w:rsidR="00DF5A22" w:rsidRPr="00A008F2" w14:paraId="3834292C" w14:textId="77777777" w:rsidTr="00F21E94">
        <w:trPr>
          <w:trHeight w:val="435"/>
          <w:jc w:val="center"/>
        </w:trPr>
        <w:tc>
          <w:tcPr>
            <w:tcW w:w="3249" w:type="dxa"/>
            <w:shd w:val="clear" w:color="auto" w:fill="D9D9D9" w:themeFill="background1" w:themeFillShade="D9"/>
            <w:vAlign w:val="center"/>
          </w:tcPr>
          <w:p w14:paraId="0A8D4125" w14:textId="77777777" w:rsidR="00DF5A22" w:rsidRPr="00A008F2" w:rsidRDefault="00DF5A22" w:rsidP="0054131C">
            <w:pPr>
              <w:jc w:val="right"/>
              <w:rPr>
                <w:bCs/>
              </w:rPr>
            </w:pPr>
            <w:r w:rsidRPr="00A008F2">
              <w:rPr>
                <w:bCs/>
              </w:rPr>
              <w:t>Paraksts:</w:t>
            </w:r>
          </w:p>
        </w:tc>
        <w:tc>
          <w:tcPr>
            <w:tcW w:w="4879" w:type="dxa"/>
            <w:vAlign w:val="center"/>
          </w:tcPr>
          <w:p w14:paraId="6808E488" w14:textId="77777777" w:rsidR="00DF5A22" w:rsidRPr="00A008F2" w:rsidRDefault="00DF5A22" w:rsidP="0054131C">
            <w:pPr>
              <w:rPr>
                <w:bCs/>
              </w:rPr>
            </w:pPr>
          </w:p>
        </w:tc>
      </w:tr>
      <w:tr w:rsidR="00DF5A22" w:rsidRPr="00A008F2" w14:paraId="152C25FE" w14:textId="77777777" w:rsidTr="00F21E94">
        <w:trPr>
          <w:trHeight w:val="435"/>
          <w:jc w:val="center"/>
        </w:trPr>
        <w:tc>
          <w:tcPr>
            <w:tcW w:w="3249" w:type="dxa"/>
            <w:shd w:val="clear" w:color="auto" w:fill="D9D9D9" w:themeFill="background1" w:themeFillShade="D9"/>
            <w:vAlign w:val="center"/>
          </w:tcPr>
          <w:p w14:paraId="441C48D0" w14:textId="77777777" w:rsidR="00DF5A22" w:rsidRPr="00A008F2" w:rsidRDefault="00DF5A22" w:rsidP="0054131C">
            <w:pPr>
              <w:jc w:val="right"/>
              <w:rPr>
                <w:bCs/>
              </w:rPr>
            </w:pPr>
            <w:r w:rsidRPr="00A008F2">
              <w:rPr>
                <w:bCs/>
              </w:rPr>
              <w:t>Datums:</w:t>
            </w:r>
          </w:p>
        </w:tc>
        <w:tc>
          <w:tcPr>
            <w:tcW w:w="4879" w:type="dxa"/>
            <w:vAlign w:val="center"/>
          </w:tcPr>
          <w:p w14:paraId="0C222683" w14:textId="77777777" w:rsidR="00DF5A22" w:rsidRPr="00A008F2" w:rsidRDefault="00DF5A22" w:rsidP="0054131C">
            <w:pPr>
              <w:rPr>
                <w:bCs/>
              </w:rPr>
            </w:pPr>
          </w:p>
        </w:tc>
      </w:tr>
    </w:tbl>
    <w:p w14:paraId="59BA2FCD" w14:textId="77777777" w:rsidR="00DF5A22" w:rsidRDefault="00DF5A22" w:rsidP="00DF5A22">
      <w:pPr>
        <w:spacing w:after="120" w:line="360" w:lineRule="auto"/>
        <w:jc w:val="both"/>
        <w:rPr>
          <w:b/>
        </w:rPr>
      </w:pPr>
    </w:p>
    <w:p w14:paraId="6F126AD6" w14:textId="68FC4B75" w:rsidR="00EA420A" w:rsidRPr="00D303D0" w:rsidRDefault="00DF5A22" w:rsidP="00D303D0">
      <w:pPr>
        <w:spacing w:after="200"/>
        <w:rPr>
          <w:b/>
        </w:rPr>
      </w:pPr>
      <w:r>
        <w:rPr>
          <w:b/>
        </w:rPr>
        <w:br w:type="page"/>
      </w:r>
    </w:p>
    <w:p w14:paraId="7BEEE324" w14:textId="77777777" w:rsidR="007C3ACD" w:rsidRPr="007C3ACD" w:rsidRDefault="007C3ACD" w:rsidP="0008648E">
      <w:pPr>
        <w:widowControl/>
        <w:suppressAutoHyphens w:val="0"/>
        <w:rPr>
          <w:lang w:eastAsia="en-US"/>
        </w:rPr>
      </w:pPr>
    </w:p>
    <w:p w14:paraId="168CC402" w14:textId="4CA6DC03" w:rsidR="007C3ACD" w:rsidRPr="000F047B" w:rsidRDefault="004E3731" w:rsidP="007C3ACD">
      <w:pPr>
        <w:widowControl/>
        <w:suppressAutoHyphens w:val="0"/>
        <w:jc w:val="right"/>
        <w:rPr>
          <w:b/>
          <w:bCs/>
          <w:lang w:eastAsia="en-US"/>
        </w:rPr>
      </w:pPr>
      <w:r>
        <w:rPr>
          <w:b/>
          <w:bCs/>
          <w:lang w:eastAsia="en-US"/>
        </w:rPr>
        <w:t>3</w:t>
      </w:r>
      <w:r w:rsidR="007C3ACD" w:rsidRPr="000F047B">
        <w:rPr>
          <w:b/>
          <w:bCs/>
          <w:lang w:eastAsia="en-US"/>
        </w:rPr>
        <w:t>.</w:t>
      </w:r>
      <w:r w:rsidR="000F047B" w:rsidRPr="000F047B">
        <w:rPr>
          <w:b/>
          <w:bCs/>
        </w:rPr>
        <w:t> </w:t>
      </w:r>
      <w:r w:rsidR="007C3ACD" w:rsidRPr="000F047B">
        <w:rPr>
          <w:b/>
          <w:bCs/>
          <w:lang w:eastAsia="en-US"/>
        </w:rPr>
        <w:t>pielikums</w:t>
      </w:r>
    </w:p>
    <w:p w14:paraId="314831CE" w14:textId="77777777" w:rsidR="007C3ACD" w:rsidRPr="00424BF0" w:rsidRDefault="007C3ACD" w:rsidP="00EA420A">
      <w:pPr>
        <w:jc w:val="right"/>
      </w:pPr>
    </w:p>
    <w:p w14:paraId="39AB84B4" w14:textId="77777777" w:rsidR="00EA420A" w:rsidRPr="007B073F" w:rsidRDefault="00EA420A" w:rsidP="000F047B">
      <w:pPr>
        <w:spacing w:before="120" w:after="120"/>
        <w:jc w:val="center"/>
        <w:rPr>
          <w:b/>
          <w:sz w:val="28"/>
          <w:szCs w:val="28"/>
        </w:rPr>
      </w:pPr>
      <w:r w:rsidRPr="007B073F">
        <w:rPr>
          <w:b/>
          <w:sz w:val="28"/>
          <w:szCs w:val="28"/>
        </w:rPr>
        <w:t>FINANŠU PIEDĀVĀJUMS</w:t>
      </w:r>
    </w:p>
    <w:p w14:paraId="6F7801E0" w14:textId="3D646387" w:rsidR="00FE7B5B" w:rsidRDefault="004E3731" w:rsidP="00FE7B5B">
      <w:pPr>
        <w:jc w:val="center"/>
        <w:rPr>
          <w:b/>
        </w:rPr>
      </w:pPr>
      <w:r w:rsidRPr="0093712C">
        <w:rPr>
          <w:b/>
        </w:rPr>
        <w:t xml:space="preserve">Ceļazīmes izgatavošana </w:t>
      </w:r>
      <w:r>
        <w:rPr>
          <w:b/>
        </w:rPr>
        <w:t xml:space="preserve">automašīnu </w:t>
      </w:r>
      <w:r w:rsidRPr="0093712C">
        <w:rPr>
          <w:b/>
        </w:rPr>
        <w:t>stāvlaukumā</w:t>
      </w:r>
      <w:r>
        <w:rPr>
          <w:b/>
        </w:rPr>
        <w:t xml:space="preserve"> </w:t>
      </w:r>
      <w:r w:rsidR="00FE7B5B">
        <w:rPr>
          <w:b/>
        </w:rPr>
        <w:t>-</w:t>
      </w:r>
      <w:r w:rsidR="00100A78">
        <w:rPr>
          <w:b/>
        </w:rPr>
        <w:t xml:space="preserve"> Bauskas </w:t>
      </w:r>
      <w:r w:rsidR="00FE7B5B">
        <w:rPr>
          <w:b/>
        </w:rPr>
        <w:t>novada pašvaldības iestādes “Bauskas novada administrācija”, Administratīvais departaments, jauno Valsts un pašvaldības vienoto klientu apkalpošanas centru izveides</w:t>
      </w:r>
      <w:r w:rsidR="009D0788">
        <w:rPr>
          <w:b/>
        </w:rPr>
        <w:t xml:space="preserve"> vajadzībām</w:t>
      </w:r>
      <w:r w:rsidR="00FE7B5B">
        <w:rPr>
          <w:b/>
        </w:rPr>
        <w:t>,</w:t>
      </w:r>
    </w:p>
    <w:p w14:paraId="32F0A747" w14:textId="0D2C86E0" w:rsidR="000F047B" w:rsidRPr="006814FF" w:rsidRDefault="000F047B" w:rsidP="007B073F">
      <w:pPr>
        <w:jc w:val="center"/>
        <w:rPr>
          <w:b/>
          <w:sz w:val="28"/>
          <w:szCs w:val="28"/>
        </w:rPr>
      </w:pPr>
      <w:r w:rsidRPr="006814FF">
        <w:rPr>
          <w:b/>
        </w:rPr>
        <w:t>identifikācijas numurs BNP/</w:t>
      </w:r>
      <w:r w:rsidR="007B073F" w:rsidRPr="006814FF">
        <w:rPr>
          <w:b/>
        </w:rPr>
        <w:t>CA</w:t>
      </w:r>
      <w:r w:rsidRPr="006814FF">
        <w:rPr>
          <w:b/>
        </w:rPr>
        <w:t>/202</w:t>
      </w:r>
      <w:r w:rsidR="007B073F" w:rsidRPr="006814FF">
        <w:rPr>
          <w:b/>
        </w:rPr>
        <w:t>5</w:t>
      </w:r>
      <w:r w:rsidRPr="006814FF">
        <w:rPr>
          <w:b/>
        </w:rPr>
        <w:t>/</w:t>
      </w:r>
      <w:r w:rsidR="006814FF" w:rsidRPr="006814FF">
        <w:rPr>
          <w:b/>
        </w:rPr>
        <w:t>15</w:t>
      </w:r>
    </w:p>
    <w:p w14:paraId="15ACED59" w14:textId="77777777" w:rsidR="00746808" w:rsidRPr="00424BF0" w:rsidRDefault="00746808" w:rsidP="007B073F">
      <w:pPr>
        <w:rPr>
          <w:b/>
        </w:rPr>
      </w:pPr>
    </w:p>
    <w:p w14:paraId="261A1C24" w14:textId="77777777" w:rsidR="00746808" w:rsidRPr="00746808" w:rsidRDefault="00746808" w:rsidP="00746808">
      <w:pPr>
        <w:tabs>
          <w:tab w:val="left" w:pos="7513"/>
        </w:tabs>
        <w:autoSpaceDE w:val="0"/>
        <w:ind w:right="49"/>
        <w:jc w:val="center"/>
        <w:rPr>
          <w:bCs/>
          <w:spacing w:val="-7"/>
        </w:rPr>
      </w:pPr>
      <w:r w:rsidRPr="00746808">
        <w:rPr>
          <w:bCs/>
          <w:spacing w:val="-7"/>
        </w:rPr>
        <w:t xml:space="preserve">Pretendents ______________________________________ </w:t>
      </w:r>
    </w:p>
    <w:p w14:paraId="52B65C61" w14:textId="77777777" w:rsidR="00746808" w:rsidRPr="00746808" w:rsidRDefault="00746808" w:rsidP="00746808">
      <w:pPr>
        <w:tabs>
          <w:tab w:val="left" w:pos="7513"/>
        </w:tabs>
        <w:autoSpaceDE w:val="0"/>
        <w:ind w:right="49"/>
        <w:jc w:val="center"/>
        <w:rPr>
          <w:bCs/>
          <w:spacing w:val="-7"/>
        </w:rPr>
      </w:pPr>
      <w:proofErr w:type="spellStart"/>
      <w:r w:rsidRPr="00746808">
        <w:rPr>
          <w:bCs/>
          <w:spacing w:val="-7"/>
        </w:rPr>
        <w:t>Reģ</w:t>
      </w:r>
      <w:proofErr w:type="spellEnd"/>
      <w:r w:rsidRPr="00746808">
        <w:rPr>
          <w:bCs/>
          <w:spacing w:val="-7"/>
        </w:rPr>
        <w:t>. Nr. _________________________________________</w:t>
      </w:r>
    </w:p>
    <w:p w14:paraId="3902E422" w14:textId="77777777" w:rsidR="00746808" w:rsidRPr="00746808" w:rsidRDefault="00746808" w:rsidP="00746808">
      <w:pPr>
        <w:tabs>
          <w:tab w:val="left" w:pos="7513"/>
        </w:tabs>
        <w:autoSpaceDE w:val="0"/>
        <w:ind w:right="49"/>
        <w:jc w:val="center"/>
        <w:rPr>
          <w:bCs/>
          <w:spacing w:val="-7"/>
        </w:rPr>
      </w:pPr>
    </w:p>
    <w:p w14:paraId="1B2122DB" w14:textId="77777777" w:rsidR="00746808" w:rsidRPr="00746808" w:rsidRDefault="00746808" w:rsidP="00746808">
      <w:pPr>
        <w:tabs>
          <w:tab w:val="left" w:pos="7513"/>
        </w:tabs>
        <w:autoSpaceDE w:val="0"/>
        <w:ind w:right="49"/>
        <w:jc w:val="center"/>
        <w:rPr>
          <w:bCs/>
          <w:spacing w:val="-7"/>
        </w:rPr>
      </w:pPr>
    </w:p>
    <w:p w14:paraId="44C5F0EA" w14:textId="3CBBB62C" w:rsidR="009D0788" w:rsidRPr="006814FF" w:rsidRDefault="00746808" w:rsidP="006814FF">
      <w:pPr>
        <w:pStyle w:val="Parakstszemobjekta"/>
        <w:jc w:val="both"/>
        <w:rPr>
          <w:i w:val="0"/>
          <w:iCs w:val="0"/>
        </w:rPr>
      </w:pPr>
      <w:r w:rsidRPr="006814FF">
        <w:rPr>
          <w:i w:val="0"/>
          <w:iCs w:val="0"/>
        </w:rPr>
        <w:tab/>
      </w:r>
      <w:r w:rsidR="00F84745" w:rsidRPr="006814FF">
        <w:rPr>
          <w:i w:val="0"/>
          <w:iCs w:val="0"/>
        </w:rPr>
        <w:t xml:space="preserve">Iepazinies ar </w:t>
      </w:r>
      <w:r w:rsidR="007B073F" w:rsidRPr="006814FF">
        <w:rPr>
          <w:i w:val="0"/>
          <w:iCs w:val="0"/>
        </w:rPr>
        <w:t>cenu aptaujas</w:t>
      </w:r>
      <w:r w:rsidR="00FE7B5B" w:rsidRPr="006814FF">
        <w:rPr>
          <w:i w:val="0"/>
          <w:iCs w:val="0"/>
        </w:rPr>
        <w:t xml:space="preserve"> </w:t>
      </w:r>
      <w:r w:rsidR="004E3731" w:rsidRPr="006814FF">
        <w:rPr>
          <w:i w:val="0"/>
          <w:iCs w:val="0"/>
        </w:rPr>
        <w:t xml:space="preserve">Ceļazīmes izgatavošana automašīnu stāvlaukumā </w:t>
      </w:r>
      <w:r w:rsidR="00FE7B5B" w:rsidRPr="006814FF">
        <w:rPr>
          <w:i w:val="0"/>
          <w:iCs w:val="0"/>
        </w:rPr>
        <w:t>-</w:t>
      </w:r>
      <w:r w:rsidR="009052EC" w:rsidRPr="006814FF">
        <w:rPr>
          <w:i w:val="0"/>
          <w:iCs w:val="0"/>
        </w:rPr>
        <w:t xml:space="preserve"> Bauskas </w:t>
      </w:r>
      <w:r w:rsidR="00FE7B5B" w:rsidRPr="006814FF">
        <w:rPr>
          <w:i w:val="0"/>
          <w:iCs w:val="0"/>
        </w:rPr>
        <w:t>novada pašvaldības iestādes “Bauskas novada administrācija”, Administratīvais departaments, jauno Valsts un pašvaldības vienoto klientu apkalpošanas centru</w:t>
      </w:r>
      <w:r w:rsidR="009D0788" w:rsidRPr="006814FF">
        <w:rPr>
          <w:i w:val="0"/>
          <w:iCs w:val="0"/>
        </w:rPr>
        <w:t xml:space="preserve"> izveides vajadzībām</w:t>
      </w:r>
      <w:r w:rsidR="00FE7B5B" w:rsidRPr="006814FF">
        <w:rPr>
          <w:i w:val="0"/>
          <w:iCs w:val="0"/>
        </w:rPr>
        <w:t>,</w:t>
      </w:r>
      <w:r w:rsidRPr="006814FF">
        <w:rPr>
          <w:i w:val="0"/>
          <w:iCs w:val="0"/>
        </w:rPr>
        <w:t xml:space="preserve"> identifikācijas numurs BNP/</w:t>
      </w:r>
      <w:r w:rsidR="007B073F" w:rsidRPr="006814FF">
        <w:rPr>
          <w:i w:val="0"/>
          <w:iCs w:val="0"/>
        </w:rPr>
        <w:t>CA</w:t>
      </w:r>
      <w:r w:rsidRPr="006814FF">
        <w:rPr>
          <w:i w:val="0"/>
          <w:iCs w:val="0"/>
        </w:rPr>
        <w:t>/202</w:t>
      </w:r>
      <w:r w:rsidR="007B073F" w:rsidRPr="006814FF">
        <w:rPr>
          <w:i w:val="0"/>
          <w:iCs w:val="0"/>
        </w:rPr>
        <w:t>5</w:t>
      </w:r>
      <w:r w:rsidRPr="006814FF">
        <w:rPr>
          <w:i w:val="0"/>
          <w:iCs w:val="0"/>
        </w:rPr>
        <w:t>/</w:t>
      </w:r>
      <w:r w:rsidR="006814FF" w:rsidRPr="006814FF">
        <w:rPr>
          <w:i w:val="0"/>
          <w:iCs w:val="0"/>
        </w:rPr>
        <w:t>15</w:t>
      </w:r>
      <w:r w:rsidRPr="006814FF">
        <w:rPr>
          <w:i w:val="0"/>
          <w:iCs w:val="0"/>
        </w:rPr>
        <w:t xml:space="preserve">, </w:t>
      </w:r>
    </w:p>
    <w:p w14:paraId="6142EFF7" w14:textId="77EFC783" w:rsidR="00EA420A" w:rsidRPr="00746808" w:rsidRDefault="00746808" w:rsidP="00746808">
      <w:pPr>
        <w:autoSpaceDE w:val="0"/>
        <w:ind w:right="49"/>
        <w:jc w:val="both"/>
        <w:rPr>
          <w:bCs/>
          <w:spacing w:val="-7"/>
        </w:rPr>
      </w:pPr>
      <w:r w:rsidRPr="00746808">
        <w:rPr>
          <w:bCs/>
          <w:spacing w:val="-7"/>
        </w:rPr>
        <w:t xml:space="preserve">noteikumiem un Tehnisko specifikāciju, piedāvāju veikt </w:t>
      </w:r>
      <w:r w:rsidR="000F047B">
        <w:rPr>
          <w:bCs/>
          <w:spacing w:val="-7"/>
        </w:rPr>
        <w:t>Piegādi</w:t>
      </w:r>
      <w:r w:rsidRPr="00746808">
        <w:rPr>
          <w:bCs/>
          <w:spacing w:val="-7"/>
        </w:rPr>
        <w:t xml:space="preserve"> par šādu līgumcenu:</w:t>
      </w:r>
    </w:p>
    <w:p w14:paraId="5FFCD0B6" w14:textId="77777777" w:rsidR="00F84745" w:rsidRPr="00424BF0" w:rsidRDefault="00F84745" w:rsidP="00F84745">
      <w:pPr>
        <w:tabs>
          <w:tab w:val="left" w:pos="7513"/>
        </w:tabs>
        <w:autoSpaceDE w:val="0"/>
        <w:ind w:right="49"/>
        <w:jc w:val="center"/>
        <w:rPr>
          <w:b/>
          <w:bCs/>
          <w:spacing w:val="-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3588"/>
        <w:gridCol w:w="1134"/>
        <w:gridCol w:w="964"/>
        <w:gridCol w:w="1336"/>
        <w:gridCol w:w="1379"/>
      </w:tblGrid>
      <w:tr w:rsidR="00847D60" w:rsidRPr="00740F1B" w14:paraId="4CE017BF" w14:textId="77777777" w:rsidTr="00184681">
        <w:tc>
          <w:tcPr>
            <w:tcW w:w="943" w:type="dxa"/>
            <w:shd w:val="clear" w:color="auto" w:fill="D9D9D9" w:themeFill="background1" w:themeFillShade="D9"/>
            <w:vAlign w:val="center"/>
          </w:tcPr>
          <w:p w14:paraId="00DFCB3C" w14:textId="77777777" w:rsidR="00847D60" w:rsidRDefault="00847D60" w:rsidP="00847D60">
            <w:pPr>
              <w:tabs>
                <w:tab w:val="left" w:pos="7513"/>
              </w:tabs>
              <w:autoSpaceDE w:val="0"/>
              <w:ind w:right="49"/>
              <w:jc w:val="center"/>
              <w:rPr>
                <w:rFonts w:eastAsia="Calibri"/>
                <w:b/>
                <w:spacing w:val="-7"/>
              </w:rPr>
            </w:pPr>
          </w:p>
          <w:p w14:paraId="24846C9A" w14:textId="77777777" w:rsidR="00847D60" w:rsidRPr="00740F1B" w:rsidRDefault="00847D60" w:rsidP="00847D60">
            <w:pPr>
              <w:tabs>
                <w:tab w:val="left" w:pos="7513"/>
              </w:tabs>
              <w:autoSpaceDE w:val="0"/>
              <w:ind w:right="49"/>
              <w:jc w:val="center"/>
              <w:rPr>
                <w:rFonts w:eastAsia="Calibri"/>
                <w:b/>
                <w:spacing w:val="-7"/>
              </w:rPr>
            </w:pPr>
            <w:proofErr w:type="spellStart"/>
            <w:r w:rsidRPr="00740F1B">
              <w:rPr>
                <w:rFonts w:eastAsia="Calibri"/>
                <w:b/>
                <w:spacing w:val="-7"/>
              </w:rPr>
              <w:t>Nr.p.k</w:t>
            </w:r>
            <w:proofErr w:type="spellEnd"/>
            <w:r w:rsidRPr="00740F1B">
              <w:rPr>
                <w:rFonts w:eastAsia="Calibri"/>
                <w:b/>
                <w:spacing w:val="-7"/>
              </w:rPr>
              <w:t>.</w:t>
            </w:r>
          </w:p>
        </w:tc>
        <w:tc>
          <w:tcPr>
            <w:tcW w:w="3588" w:type="dxa"/>
            <w:shd w:val="clear" w:color="auto" w:fill="D9D9D9" w:themeFill="background1" w:themeFillShade="D9"/>
            <w:vAlign w:val="center"/>
          </w:tcPr>
          <w:p w14:paraId="07472572" w14:textId="77777777" w:rsidR="00847D60" w:rsidRDefault="00847D60" w:rsidP="00847D60">
            <w:pPr>
              <w:tabs>
                <w:tab w:val="left" w:pos="7513"/>
              </w:tabs>
              <w:autoSpaceDE w:val="0"/>
              <w:ind w:right="49"/>
              <w:jc w:val="center"/>
              <w:rPr>
                <w:rFonts w:eastAsia="Calibri"/>
                <w:b/>
                <w:spacing w:val="-7"/>
              </w:rPr>
            </w:pPr>
          </w:p>
          <w:p w14:paraId="4F7428B1" w14:textId="64D87EBF" w:rsidR="00847D60" w:rsidRPr="00740F1B" w:rsidRDefault="00847D60" w:rsidP="00847D60">
            <w:pPr>
              <w:tabs>
                <w:tab w:val="left" w:pos="7513"/>
              </w:tabs>
              <w:autoSpaceDE w:val="0"/>
              <w:ind w:right="49"/>
              <w:jc w:val="center"/>
              <w:rPr>
                <w:rFonts w:eastAsia="Calibri"/>
                <w:b/>
                <w:spacing w:val="-7"/>
              </w:rPr>
            </w:pPr>
            <w:r w:rsidRPr="007B073F">
              <w:rPr>
                <w:rFonts w:eastAsia="Calibri"/>
                <w:b/>
                <w:spacing w:val="-7"/>
              </w:rPr>
              <w:t>Nosaukums</w:t>
            </w:r>
          </w:p>
        </w:tc>
        <w:tc>
          <w:tcPr>
            <w:tcW w:w="1134" w:type="dxa"/>
            <w:shd w:val="clear" w:color="auto" w:fill="D9D9D9" w:themeFill="background1" w:themeFillShade="D9"/>
            <w:vAlign w:val="center"/>
          </w:tcPr>
          <w:p w14:paraId="3649FF2E" w14:textId="77777777" w:rsidR="00847D60" w:rsidRDefault="00847D60" w:rsidP="00847D60">
            <w:pPr>
              <w:tabs>
                <w:tab w:val="left" w:pos="7513"/>
              </w:tabs>
              <w:autoSpaceDE w:val="0"/>
              <w:ind w:right="49"/>
              <w:jc w:val="center"/>
              <w:rPr>
                <w:rFonts w:eastAsia="Calibri"/>
                <w:b/>
                <w:spacing w:val="-7"/>
              </w:rPr>
            </w:pPr>
          </w:p>
          <w:p w14:paraId="4FCF6705" w14:textId="3D75A35C" w:rsidR="00847D60" w:rsidRPr="00740F1B" w:rsidRDefault="00847D60" w:rsidP="00847D60">
            <w:pPr>
              <w:tabs>
                <w:tab w:val="left" w:pos="7513"/>
              </w:tabs>
              <w:autoSpaceDE w:val="0"/>
              <w:ind w:right="49"/>
              <w:jc w:val="center"/>
              <w:rPr>
                <w:rFonts w:eastAsia="Calibri"/>
                <w:b/>
                <w:spacing w:val="-7"/>
              </w:rPr>
            </w:pPr>
            <w:r>
              <w:rPr>
                <w:rFonts w:eastAsia="Calibri"/>
                <w:b/>
                <w:spacing w:val="-7"/>
              </w:rPr>
              <w:t>Mērvienība</w:t>
            </w:r>
          </w:p>
        </w:tc>
        <w:tc>
          <w:tcPr>
            <w:tcW w:w="964" w:type="dxa"/>
            <w:shd w:val="clear" w:color="auto" w:fill="D9D9D9" w:themeFill="background1" w:themeFillShade="D9"/>
            <w:vAlign w:val="center"/>
          </w:tcPr>
          <w:p w14:paraId="42A630E0" w14:textId="77777777" w:rsidR="00847D60" w:rsidRDefault="00847D60" w:rsidP="00847D60">
            <w:pPr>
              <w:tabs>
                <w:tab w:val="left" w:pos="7513"/>
              </w:tabs>
              <w:autoSpaceDE w:val="0"/>
              <w:ind w:right="49"/>
              <w:jc w:val="center"/>
              <w:rPr>
                <w:rFonts w:eastAsia="Calibri"/>
                <w:b/>
              </w:rPr>
            </w:pPr>
          </w:p>
          <w:p w14:paraId="427B107D" w14:textId="428D5297" w:rsidR="00847D60" w:rsidRPr="00740F1B" w:rsidRDefault="00847D60" w:rsidP="00847D60">
            <w:pPr>
              <w:tabs>
                <w:tab w:val="left" w:pos="7513"/>
              </w:tabs>
              <w:autoSpaceDE w:val="0"/>
              <w:ind w:right="49"/>
              <w:jc w:val="center"/>
              <w:rPr>
                <w:rFonts w:eastAsia="Calibri"/>
                <w:b/>
              </w:rPr>
            </w:pPr>
            <w:r>
              <w:rPr>
                <w:rFonts w:eastAsia="Calibri"/>
                <w:b/>
              </w:rPr>
              <w:t>Daudzums</w:t>
            </w:r>
          </w:p>
        </w:tc>
        <w:tc>
          <w:tcPr>
            <w:tcW w:w="1336" w:type="dxa"/>
            <w:shd w:val="clear" w:color="auto" w:fill="D9D9D9" w:themeFill="background1" w:themeFillShade="D9"/>
            <w:vAlign w:val="center"/>
          </w:tcPr>
          <w:p w14:paraId="62B00674" w14:textId="1B1B90ED" w:rsidR="00847D60" w:rsidRPr="00740F1B" w:rsidRDefault="00847D60" w:rsidP="00847D60">
            <w:pPr>
              <w:tabs>
                <w:tab w:val="left" w:pos="7513"/>
              </w:tabs>
              <w:autoSpaceDE w:val="0"/>
              <w:ind w:right="49"/>
              <w:jc w:val="center"/>
              <w:rPr>
                <w:rFonts w:eastAsia="Calibri"/>
                <w:b/>
                <w:spacing w:val="-7"/>
              </w:rPr>
            </w:pPr>
            <w:r>
              <w:rPr>
                <w:rFonts w:eastAsia="Calibri"/>
                <w:b/>
              </w:rPr>
              <w:t>Piedāvātā līgumcena par</w:t>
            </w:r>
            <w:r w:rsidRPr="00740F1B">
              <w:rPr>
                <w:rFonts w:eastAsia="Calibri"/>
                <w:b/>
              </w:rPr>
              <w:t xml:space="preserve"> </w:t>
            </w:r>
            <w:r>
              <w:rPr>
                <w:rFonts w:eastAsia="Calibri"/>
                <w:b/>
              </w:rPr>
              <w:t xml:space="preserve">1 </w:t>
            </w:r>
            <w:r w:rsidRPr="00740F1B">
              <w:rPr>
                <w:rFonts w:eastAsia="Calibri"/>
                <w:b/>
              </w:rPr>
              <w:t>vienību</w:t>
            </w:r>
            <w:r>
              <w:rPr>
                <w:rFonts w:eastAsia="Calibri"/>
                <w:b/>
              </w:rPr>
              <w:t>,</w:t>
            </w:r>
            <w:r w:rsidRPr="00740F1B">
              <w:rPr>
                <w:rFonts w:eastAsia="Calibri"/>
                <w:b/>
              </w:rPr>
              <w:t xml:space="preserve"> EUR bez PVN </w:t>
            </w:r>
          </w:p>
        </w:tc>
        <w:tc>
          <w:tcPr>
            <w:tcW w:w="1379" w:type="dxa"/>
            <w:shd w:val="clear" w:color="auto" w:fill="D9D9D9" w:themeFill="background1" w:themeFillShade="D9"/>
            <w:vAlign w:val="center"/>
          </w:tcPr>
          <w:p w14:paraId="5D6A2A28" w14:textId="2A2D480C" w:rsidR="00847D60" w:rsidRPr="00740F1B" w:rsidRDefault="00847D60" w:rsidP="00847D60">
            <w:pPr>
              <w:tabs>
                <w:tab w:val="left" w:pos="7513"/>
              </w:tabs>
              <w:autoSpaceDE w:val="0"/>
              <w:ind w:right="49"/>
              <w:jc w:val="center"/>
              <w:rPr>
                <w:rFonts w:ascii="Calibri" w:eastAsia="Calibri" w:hAnsi="Calibri" w:cs="DokChampa"/>
                <w:b/>
                <w:sz w:val="22"/>
                <w:szCs w:val="22"/>
              </w:rPr>
            </w:pPr>
            <w:r w:rsidRPr="00847D60">
              <w:rPr>
                <w:rFonts w:eastAsia="Calibri"/>
                <w:b/>
              </w:rPr>
              <w:t>Piedāvātā kopējā līgumcena</w:t>
            </w:r>
            <w:r>
              <w:rPr>
                <w:rFonts w:eastAsia="Calibri"/>
                <w:b/>
              </w:rPr>
              <w:t>,</w:t>
            </w:r>
            <w:r w:rsidRPr="00847D60">
              <w:rPr>
                <w:rFonts w:eastAsia="Calibri"/>
                <w:b/>
              </w:rPr>
              <w:t xml:space="preserve"> EUR bez PVN</w:t>
            </w:r>
          </w:p>
        </w:tc>
      </w:tr>
      <w:tr w:rsidR="001E5542" w:rsidRPr="00740F1B" w14:paraId="691FCF46" w14:textId="77777777" w:rsidTr="00BE4D3B">
        <w:tc>
          <w:tcPr>
            <w:tcW w:w="943" w:type="dxa"/>
            <w:shd w:val="clear" w:color="auto" w:fill="auto"/>
          </w:tcPr>
          <w:p w14:paraId="47F1C830" w14:textId="77777777" w:rsidR="001E5542" w:rsidRPr="001E5542" w:rsidRDefault="001E5542" w:rsidP="001E5542">
            <w:pPr>
              <w:tabs>
                <w:tab w:val="left" w:pos="7513"/>
              </w:tabs>
              <w:autoSpaceDE w:val="0"/>
              <w:ind w:right="49"/>
              <w:rPr>
                <w:rFonts w:eastAsia="Calibri"/>
                <w:b/>
                <w:spacing w:val="-7"/>
              </w:rPr>
            </w:pPr>
            <w:r w:rsidRPr="001E5542">
              <w:rPr>
                <w:rFonts w:eastAsia="Calibri"/>
                <w:b/>
                <w:spacing w:val="-7"/>
              </w:rPr>
              <w:t>1.</w:t>
            </w:r>
          </w:p>
          <w:p w14:paraId="1F154CC3" w14:textId="77777777" w:rsidR="001E5542" w:rsidRPr="001E5542" w:rsidRDefault="001E5542" w:rsidP="001E5542">
            <w:pPr>
              <w:rPr>
                <w:rFonts w:eastAsia="Calibri"/>
              </w:rPr>
            </w:pPr>
          </w:p>
          <w:p w14:paraId="0A32BA71" w14:textId="77777777" w:rsidR="001E5542" w:rsidRPr="001E5542" w:rsidRDefault="001E5542" w:rsidP="001E5542">
            <w:pPr>
              <w:rPr>
                <w:rFonts w:eastAsia="Calibri"/>
              </w:rPr>
            </w:pPr>
          </w:p>
          <w:p w14:paraId="173C2387" w14:textId="77777777" w:rsidR="001E5542" w:rsidRPr="001E5542" w:rsidRDefault="001E5542" w:rsidP="001E5542">
            <w:pPr>
              <w:rPr>
                <w:rFonts w:eastAsia="Calibri"/>
              </w:rPr>
            </w:pPr>
          </w:p>
          <w:p w14:paraId="1AA7AEEC" w14:textId="77777777" w:rsidR="001E5542" w:rsidRPr="001E5542" w:rsidRDefault="001E5542" w:rsidP="001E5542">
            <w:pPr>
              <w:rPr>
                <w:rFonts w:eastAsia="Calibri"/>
              </w:rPr>
            </w:pPr>
          </w:p>
          <w:p w14:paraId="2AC1222F" w14:textId="77777777" w:rsidR="001E5542" w:rsidRPr="001E5542" w:rsidRDefault="001E5542" w:rsidP="001E5542">
            <w:pPr>
              <w:rPr>
                <w:rFonts w:eastAsia="Calibri"/>
              </w:rPr>
            </w:pPr>
          </w:p>
          <w:p w14:paraId="6AB4AC0A" w14:textId="77777777" w:rsidR="001E5542" w:rsidRDefault="001E5542" w:rsidP="001E5542">
            <w:pPr>
              <w:rPr>
                <w:rFonts w:eastAsia="Calibri"/>
                <w:bCs/>
                <w:spacing w:val="-7"/>
              </w:rPr>
            </w:pPr>
          </w:p>
          <w:p w14:paraId="1214A901" w14:textId="77777777" w:rsidR="001E5542" w:rsidRDefault="001E5542" w:rsidP="001E5542">
            <w:pPr>
              <w:rPr>
                <w:rFonts w:eastAsia="Calibri"/>
                <w:b/>
                <w:bCs/>
              </w:rPr>
            </w:pPr>
            <w:r w:rsidRPr="001E5542">
              <w:rPr>
                <w:rFonts w:eastAsia="Calibri"/>
                <w:b/>
                <w:bCs/>
              </w:rPr>
              <w:t>2</w:t>
            </w:r>
            <w:r>
              <w:rPr>
                <w:rFonts w:eastAsia="Calibri"/>
                <w:b/>
                <w:bCs/>
              </w:rPr>
              <w:t>.</w:t>
            </w:r>
          </w:p>
          <w:p w14:paraId="636CF45C" w14:textId="77777777" w:rsidR="001E5542" w:rsidRPr="001E5542" w:rsidRDefault="001E5542" w:rsidP="001E5542">
            <w:pPr>
              <w:rPr>
                <w:rFonts w:eastAsia="Calibri"/>
              </w:rPr>
            </w:pPr>
          </w:p>
          <w:p w14:paraId="75E1D8C8" w14:textId="77777777" w:rsidR="001E5542" w:rsidRPr="001E5542" w:rsidRDefault="001E5542" w:rsidP="001E5542">
            <w:pPr>
              <w:rPr>
                <w:rFonts w:eastAsia="Calibri"/>
              </w:rPr>
            </w:pPr>
          </w:p>
          <w:p w14:paraId="4E616E4A" w14:textId="77777777" w:rsidR="001E5542" w:rsidRPr="001E5542" w:rsidRDefault="001E5542" w:rsidP="001E5542">
            <w:pPr>
              <w:rPr>
                <w:rFonts w:eastAsia="Calibri"/>
              </w:rPr>
            </w:pPr>
          </w:p>
          <w:p w14:paraId="09922B81" w14:textId="77777777" w:rsidR="001E5542" w:rsidRPr="001E5542" w:rsidRDefault="001E5542" w:rsidP="001E5542">
            <w:pPr>
              <w:rPr>
                <w:rFonts w:eastAsia="Calibri"/>
              </w:rPr>
            </w:pPr>
          </w:p>
          <w:p w14:paraId="3C102804" w14:textId="77777777" w:rsidR="001E5542" w:rsidRPr="001E5542" w:rsidRDefault="001E5542" w:rsidP="001E5542">
            <w:pPr>
              <w:rPr>
                <w:rFonts w:eastAsia="Calibri"/>
              </w:rPr>
            </w:pPr>
          </w:p>
          <w:p w14:paraId="5B69C7BF" w14:textId="77777777" w:rsidR="001E5542" w:rsidRDefault="001E5542" w:rsidP="001E5542">
            <w:pPr>
              <w:rPr>
                <w:rFonts w:eastAsia="Calibri"/>
                <w:b/>
                <w:bCs/>
              </w:rPr>
            </w:pPr>
          </w:p>
          <w:p w14:paraId="792CD09F" w14:textId="77777777" w:rsidR="001E5542" w:rsidRDefault="001E5542" w:rsidP="001E5542">
            <w:pPr>
              <w:rPr>
                <w:rFonts w:eastAsia="Calibri"/>
                <w:b/>
                <w:bCs/>
              </w:rPr>
            </w:pPr>
            <w:r w:rsidRPr="001E5542">
              <w:rPr>
                <w:rFonts w:eastAsia="Calibri"/>
                <w:b/>
                <w:bCs/>
              </w:rPr>
              <w:t>3.</w:t>
            </w:r>
          </w:p>
          <w:p w14:paraId="56A70371" w14:textId="77777777" w:rsidR="001E5542" w:rsidRPr="001E5542" w:rsidRDefault="001E5542" w:rsidP="001E5542">
            <w:pPr>
              <w:rPr>
                <w:rFonts w:eastAsia="Calibri"/>
              </w:rPr>
            </w:pPr>
          </w:p>
          <w:p w14:paraId="76228750" w14:textId="77777777" w:rsidR="001E5542" w:rsidRPr="001E5542" w:rsidRDefault="001E5542" w:rsidP="001E5542">
            <w:pPr>
              <w:rPr>
                <w:rFonts w:eastAsia="Calibri"/>
              </w:rPr>
            </w:pPr>
          </w:p>
          <w:p w14:paraId="1FED50F9" w14:textId="77777777" w:rsidR="001E5542" w:rsidRPr="001E5542" w:rsidRDefault="001E5542" w:rsidP="001E5542">
            <w:pPr>
              <w:rPr>
                <w:rFonts w:eastAsia="Calibri"/>
              </w:rPr>
            </w:pPr>
          </w:p>
          <w:p w14:paraId="60E08A96" w14:textId="77777777" w:rsidR="001E5542" w:rsidRDefault="001E5542" w:rsidP="001E5542">
            <w:pPr>
              <w:rPr>
                <w:rFonts w:eastAsia="Calibri"/>
                <w:b/>
                <w:bCs/>
              </w:rPr>
            </w:pPr>
          </w:p>
          <w:p w14:paraId="73D103E3" w14:textId="0367179B" w:rsidR="001E5542" w:rsidRPr="001E5542" w:rsidRDefault="001E5542" w:rsidP="001E5542">
            <w:pPr>
              <w:rPr>
                <w:rFonts w:eastAsia="Calibri"/>
              </w:rPr>
            </w:pPr>
            <w:r w:rsidRPr="001E5542">
              <w:rPr>
                <w:rFonts w:eastAsia="Calibri"/>
                <w:b/>
                <w:bCs/>
              </w:rPr>
              <w:t>4.</w:t>
            </w:r>
          </w:p>
        </w:tc>
        <w:tc>
          <w:tcPr>
            <w:tcW w:w="3588" w:type="dxa"/>
            <w:shd w:val="clear" w:color="auto" w:fill="auto"/>
          </w:tcPr>
          <w:p w14:paraId="14302985" w14:textId="77777777" w:rsidR="001E5542" w:rsidRPr="0093712C" w:rsidRDefault="001E5542" w:rsidP="001E5542">
            <w:pPr>
              <w:jc w:val="both"/>
              <w:rPr>
                <w:b/>
                <w:bCs/>
              </w:rPr>
            </w:pPr>
          </w:p>
          <w:p w14:paraId="16B5963B" w14:textId="77777777" w:rsidR="001E5542" w:rsidRPr="0093712C" w:rsidRDefault="001E5542" w:rsidP="001E5542">
            <w:pPr>
              <w:jc w:val="both"/>
              <w:rPr>
                <w:b/>
                <w:bCs/>
              </w:rPr>
            </w:pPr>
            <w:r w:rsidRPr="0093712C">
              <w:rPr>
                <w:b/>
                <w:bCs/>
              </w:rPr>
              <w:t xml:space="preserve">Cinkota metāla caurule ceļa zīmēm, d=60.3mm, sieniņas biezums 2.5mm, l=3.5m </w:t>
            </w:r>
            <w:r w:rsidRPr="0093712C">
              <w:rPr>
                <w:b/>
              </w:rPr>
              <w:t>Kods: </w:t>
            </w:r>
            <w:r w:rsidRPr="0093712C">
              <w:rPr>
                <w:b/>
                <w:bCs/>
              </w:rPr>
              <w:t>NICAURRA3.5</w:t>
            </w:r>
          </w:p>
          <w:p w14:paraId="4F5110C7" w14:textId="77777777" w:rsidR="001E5542" w:rsidRPr="0093712C" w:rsidRDefault="001E5542" w:rsidP="001E5542">
            <w:pPr>
              <w:jc w:val="both"/>
              <w:rPr>
                <w:b/>
                <w:bCs/>
              </w:rPr>
            </w:pPr>
          </w:p>
          <w:p w14:paraId="73FD76BC" w14:textId="77777777" w:rsidR="001E5542" w:rsidRDefault="001E5542" w:rsidP="001E5542">
            <w:pPr>
              <w:jc w:val="both"/>
              <w:rPr>
                <w:b/>
                <w:bCs/>
              </w:rPr>
            </w:pPr>
          </w:p>
          <w:p w14:paraId="5DC0FF55" w14:textId="77777777" w:rsidR="001E5542" w:rsidRPr="0093712C" w:rsidRDefault="001E5542" w:rsidP="001E5542">
            <w:pPr>
              <w:jc w:val="both"/>
              <w:rPr>
                <w:b/>
                <w:bCs/>
              </w:rPr>
            </w:pPr>
            <w:r w:rsidRPr="0093712C">
              <w:rPr>
                <w:b/>
                <w:bCs/>
              </w:rPr>
              <w:t>Metāla ceļa zīmju stiprinājumu (</w:t>
            </w:r>
            <w:proofErr w:type="spellStart"/>
            <w:r w:rsidRPr="0093712C">
              <w:rPr>
                <w:b/>
                <w:bCs/>
              </w:rPr>
              <w:t>kronšteinu</w:t>
            </w:r>
            <w:proofErr w:type="spellEnd"/>
            <w:r w:rsidRPr="0093712C">
              <w:rPr>
                <w:b/>
                <w:bCs/>
              </w:rPr>
              <w:t xml:space="preserve">) komplekts (paredzēts 2 ceļa zīmju aprīkošanai uz 1 staba) </w:t>
            </w:r>
            <w:r w:rsidRPr="0093712C">
              <w:rPr>
                <w:b/>
              </w:rPr>
              <w:t>Kods: </w:t>
            </w:r>
            <w:r w:rsidRPr="0093712C">
              <w:rPr>
                <w:b/>
                <w:bCs/>
              </w:rPr>
              <w:t>KRONCZ2TIO</w:t>
            </w:r>
          </w:p>
          <w:p w14:paraId="50105597" w14:textId="77777777" w:rsidR="001E5542" w:rsidRPr="0093712C" w:rsidRDefault="001E5542" w:rsidP="001E5542">
            <w:pPr>
              <w:jc w:val="both"/>
              <w:rPr>
                <w:b/>
              </w:rPr>
            </w:pPr>
          </w:p>
          <w:p w14:paraId="1DB06969" w14:textId="77777777" w:rsidR="001E5542" w:rsidRDefault="001E5542" w:rsidP="001E5542">
            <w:pPr>
              <w:jc w:val="both"/>
              <w:rPr>
                <w:b/>
                <w:bCs/>
              </w:rPr>
            </w:pPr>
          </w:p>
          <w:p w14:paraId="13C895AC" w14:textId="77777777" w:rsidR="001E5542" w:rsidRPr="0093712C" w:rsidRDefault="001E5542" w:rsidP="001E5542">
            <w:pPr>
              <w:jc w:val="both"/>
              <w:rPr>
                <w:b/>
                <w:bCs/>
              </w:rPr>
            </w:pPr>
            <w:r w:rsidRPr="0093712C">
              <w:rPr>
                <w:b/>
                <w:bCs/>
              </w:rPr>
              <w:t>Norādījuma zīme Nr.</w:t>
            </w:r>
            <w:r>
              <w:rPr>
                <w:b/>
                <w:bCs/>
              </w:rPr>
              <w:t xml:space="preserve"> </w:t>
            </w:r>
            <w:r w:rsidRPr="0093712C">
              <w:rPr>
                <w:b/>
                <w:bCs/>
              </w:rPr>
              <w:t xml:space="preserve">537, 600x600mm, 1. atstarošanas klase </w:t>
            </w:r>
            <w:r w:rsidRPr="0093712C">
              <w:rPr>
                <w:b/>
              </w:rPr>
              <w:t>Kods: </w:t>
            </w:r>
            <w:r w:rsidRPr="0093712C">
              <w:rPr>
                <w:b/>
                <w:bCs/>
              </w:rPr>
              <w:t>CZ537S1K1I</w:t>
            </w:r>
          </w:p>
          <w:p w14:paraId="1122A7A0" w14:textId="77777777" w:rsidR="001E5542" w:rsidRPr="0093712C" w:rsidRDefault="001E5542" w:rsidP="001E5542">
            <w:pPr>
              <w:jc w:val="both"/>
              <w:rPr>
                <w:b/>
              </w:rPr>
            </w:pPr>
          </w:p>
          <w:p w14:paraId="79856B2E" w14:textId="77777777" w:rsidR="001E5542" w:rsidRPr="0093712C" w:rsidRDefault="001E5542" w:rsidP="001E5542">
            <w:pPr>
              <w:jc w:val="both"/>
              <w:rPr>
                <w:b/>
                <w:bCs/>
              </w:rPr>
            </w:pPr>
          </w:p>
          <w:p w14:paraId="0E6DBD8C" w14:textId="77777777" w:rsidR="001E5542" w:rsidRPr="0093712C" w:rsidRDefault="001E5542" w:rsidP="001E5542">
            <w:pPr>
              <w:jc w:val="both"/>
              <w:rPr>
                <w:b/>
                <w:bCs/>
              </w:rPr>
            </w:pPr>
            <w:proofErr w:type="spellStart"/>
            <w:r w:rsidRPr="0093712C">
              <w:rPr>
                <w:b/>
                <w:bCs/>
              </w:rPr>
              <w:t>Papildzīme</w:t>
            </w:r>
            <w:proofErr w:type="spellEnd"/>
            <w:r w:rsidRPr="0093712C">
              <w:rPr>
                <w:b/>
                <w:bCs/>
              </w:rPr>
              <w:t xml:space="preserve"> Nr.844</w:t>
            </w:r>
            <w:r>
              <w:rPr>
                <w:b/>
                <w:bCs/>
              </w:rPr>
              <w:t xml:space="preserve"> </w:t>
            </w:r>
            <w:r w:rsidRPr="0093712C">
              <w:rPr>
                <w:b/>
                <w:bCs/>
              </w:rPr>
              <w:t>Invalīdiem, 600x300mm, 1. atstarošanas klase</w:t>
            </w:r>
            <w:r>
              <w:rPr>
                <w:b/>
                <w:bCs/>
              </w:rPr>
              <w:t xml:space="preserve"> </w:t>
            </w:r>
            <w:r w:rsidRPr="0093712C">
              <w:rPr>
                <w:b/>
              </w:rPr>
              <w:t>Kods: </w:t>
            </w:r>
            <w:r w:rsidRPr="0093712C">
              <w:rPr>
                <w:b/>
                <w:bCs/>
              </w:rPr>
              <w:t>CZ844S1K1I</w:t>
            </w:r>
          </w:p>
          <w:p w14:paraId="348F173F" w14:textId="7DE9DDFC" w:rsidR="001E5542" w:rsidRPr="00740F1B" w:rsidRDefault="001E5542" w:rsidP="001E5542">
            <w:pPr>
              <w:jc w:val="both"/>
              <w:rPr>
                <w:rFonts w:eastAsia="Calibri"/>
                <w:b/>
                <w:spacing w:val="-7"/>
              </w:rPr>
            </w:pPr>
          </w:p>
        </w:tc>
        <w:tc>
          <w:tcPr>
            <w:tcW w:w="1134" w:type="dxa"/>
            <w:shd w:val="clear" w:color="auto" w:fill="auto"/>
          </w:tcPr>
          <w:p w14:paraId="230D64D3" w14:textId="77777777" w:rsidR="001E5542" w:rsidRPr="0093712C" w:rsidRDefault="001E5542" w:rsidP="001E5542">
            <w:pPr>
              <w:jc w:val="both"/>
              <w:rPr>
                <w:b/>
              </w:rPr>
            </w:pPr>
          </w:p>
          <w:p w14:paraId="53E1B8A2" w14:textId="60893C8A" w:rsidR="001E5542" w:rsidRPr="001E5542" w:rsidRDefault="001E5542" w:rsidP="001E5542">
            <w:pPr>
              <w:jc w:val="both"/>
              <w:rPr>
                <w:b/>
                <w:bCs/>
                <w:noProof/>
              </w:rPr>
            </w:pPr>
            <w:r w:rsidRPr="001E5542">
              <w:rPr>
                <w:b/>
                <w:bCs/>
                <w:noProof/>
              </w:rPr>
              <w:t>Gab.</w:t>
            </w:r>
          </w:p>
          <w:p w14:paraId="157511B8" w14:textId="77777777" w:rsidR="001E5542" w:rsidRPr="0093712C" w:rsidRDefault="001E5542" w:rsidP="001E5542">
            <w:pPr>
              <w:jc w:val="both"/>
              <w:rPr>
                <w:noProof/>
              </w:rPr>
            </w:pPr>
          </w:p>
          <w:p w14:paraId="473584C7" w14:textId="13E766E1" w:rsidR="001E5542" w:rsidRDefault="001E5542" w:rsidP="001E5542">
            <w:pPr>
              <w:jc w:val="both"/>
              <w:rPr>
                <w:noProof/>
              </w:rPr>
            </w:pPr>
          </w:p>
          <w:p w14:paraId="6B33A453" w14:textId="77777777" w:rsidR="001E5542" w:rsidRDefault="001E5542" w:rsidP="001E5542">
            <w:pPr>
              <w:jc w:val="both"/>
              <w:rPr>
                <w:noProof/>
              </w:rPr>
            </w:pPr>
          </w:p>
          <w:p w14:paraId="373402C8" w14:textId="2F628534" w:rsidR="001E5542" w:rsidRPr="00D51AAD" w:rsidRDefault="001E5542" w:rsidP="001E5542">
            <w:pPr>
              <w:jc w:val="both"/>
            </w:pPr>
          </w:p>
          <w:p w14:paraId="615B8B98" w14:textId="719CEFF5" w:rsidR="001E5542" w:rsidRDefault="001E5542" w:rsidP="001E5542">
            <w:pPr>
              <w:rPr>
                <w:noProof/>
              </w:rPr>
            </w:pPr>
          </w:p>
          <w:p w14:paraId="1007375D" w14:textId="16B1E6C0" w:rsidR="001E5542" w:rsidRPr="004E3731" w:rsidRDefault="001E5542" w:rsidP="001E5542">
            <w:pPr>
              <w:rPr>
                <w:rFonts w:eastAsia="Calibri"/>
                <w:lang w:eastAsia="lv-LV"/>
              </w:rPr>
            </w:pPr>
            <w:r w:rsidRPr="001E5542">
              <w:rPr>
                <w:rFonts w:eastAsia="Calibri"/>
                <w:b/>
                <w:bCs/>
                <w:lang w:eastAsia="lv-LV"/>
              </w:rPr>
              <w:t>Komp.</w:t>
            </w:r>
          </w:p>
          <w:p w14:paraId="4135D5B2" w14:textId="77777777" w:rsidR="001E5542" w:rsidRDefault="001E5542" w:rsidP="001E5542">
            <w:pPr>
              <w:tabs>
                <w:tab w:val="left" w:pos="7513"/>
              </w:tabs>
              <w:autoSpaceDE w:val="0"/>
              <w:ind w:right="49"/>
              <w:rPr>
                <w:rFonts w:eastAsia="Calibri"/>
                <w:spacing w:val="-7"/>
              </w:rPr>
            </w:pPr>
          </w:p>
          <w:p w14:paraId="32133AFA" w14:textId="77777777" w:rsidR="001E5542" w:rsidRPr="001E5542" w:rsidRDefault="001E5542" w:rsidP="001E5542">
            <w:pPr>
              <w:rPr>
                <w:rFonts w:eastAsia="Calibri"/>
              </w:rPr>
            </w:pPr>
          </w:p>
          <w:p w14:paraId="3C3DAA51" w14:textId="77777777" w:rsidR="001E5542" w:rsidRPr="001E5542" w:rsidRDefault="001E5542" w:rsidP="001E5542">
            <w:pPr>
              <w:rPr>
                <w:rFonts w:eastAsia="Calibri"/>
              </w:rPr>
            </w:pPr>
          </w:p>
          <w:p w14:paraId="5390EF42" w14:textId="77777777" w:rsidR="001E5542" w:rsidRPr="001E5542" w:rsidRDefault="001E5542" w:rsidP="001E5542">
            <w:pPr>
              <w:rPr>
                <w:rFonts w:eastAsia="Calibri"/>
              </w:rPr>
            </w:pPr>
          </w:p>
          <w:p w14:paraId="444AAA9A" w14:textId="77777777" w:rsidR="001E5542" w:rsidRPr="001E5542" w:rsidRDefault="001E5542" w:rsidP="001E5542">
            <w:pPr>
              <w:rPr>
                <w:rFonts w:eastAsia="Calibri"/>
              </w:rPr>
            </w:pPr>
          </w:p>
          <w:p w14:paraId="602B87D4" w14:textId="77777777" w:rsidR="001E5542" w:rsidRDefault="001E5542" w:rsidP="001E5542">
            <w:pPr>
              <w:rPr>
                <w:rFonts w:eastAsia="Calibri"/>
                <w:spacing w:val="-7"/>
              </w:rPr>
            </w:pPr>
          </w:p>
          <w:p w14:paraId="5909FA17" w14:textId="77777777" w:rsidR="001E5542" w:rsidRDefault="001E5542" w:rsidP="001E5542">
            <w:pPr>
              <w:rPr>
                <w:rFonts w:eastAsia="Calibri"/>
                <w:b/>
                <w:bCs/>
              </w:rPr>
            </w:pPr>
            <w:r w:rsidRPr="001E5542">
              <w:rPr>
                <w:rFonts w:eastAsia="Calibri"/>
                <w:b/>
                <w:bCs/>
              </w:rPr>
              <w:t>Gab.</w:t>
            </w:r>
          </w:p>
          <w:p w14:paraId="2910C5EE" w14:textId="77777777" w:rsidR="001E5542" w:rsidRPr="001E5542" w:rsidRDefault="001E5542" w:rsidP="001E5542">
            <w:pPr>
              <w:rPr>
                <w:rFonts w:eastAsia="Calibri"/>
              </w:rPr>
            </w:pPr>
          </w:p>
          <w:p w14:paraId="48A44B63" w14:textId="77777777" w:rsidR="001E5542" w:rsidRPr="001E5542" w:rsidRDefault="001E5542" w:rsidP="001E5542">
            <w:pPr>
              <w:rPr>
                <w:rFonts w:eastAsia="Calibri"/>
              </w:rPr>
            </w:pPr>
          </w:p>
          <w:p w14:paraId="5AEB16FD" w14:textId="77777777" w:rsidR="001E5542" w:rsidRPr="001E5542" w:rsidRDefault="001E5542" w:rsidP="001E5542">
            <w:pPr>
              <w:rPr>
                <w:rFonts w:eastAsia="Calibri"/>
              </w:rPr>
            </w:pPr>
          </w:p>
          <w:p w14:paraId="61EE6DF4" w14:textId="77777777" w:rsidR="001E5542" w:rsidRDefault="001E5542" w:rsidP="001E5542">
            <w:pPr>
              <w:rPr>
                <w:rFonts w:eastAsia="Calibri"/>
                <w:b/>
                <w:bCs/>
              </w:rPr>
            </w:pPr>
          </w:p>
          <w:p w14:paraId="707BA86C" w14:textId="146A6514" w:rsidR="001E5542" w:rsidRPr="001E5542" w:rsidRDefault="001E5542" w:rsidP="001E5542">
            <w:pPr>
              <w:rPr>
                <w:rFonts w:eastAsia="Calibri"/>
                <w:b/>
                <w:bCs/>
              </w:rPr>
            </w:pPr>
            <w:r w:rsidRPr="001E5542">
              <w:rPr>
                <w:rFonts w:eastAsia="Calibri"/>
                <w:b/>
                <w:bCs/>
              </w:rPr>
              <w:t>Gab.</w:t>
            </w:r>
          </w:p>
        </w:tc>
        <w:tc>
          <w:tcPr>
            <w:tcW w:w="964" w:type="dxa"/>
          </w:tcPr>
          <w:p w14:paraId="0F8C4C01" w14:textId="77777777" w:rsidR="001E5542" w:rsidRPr="0093712C" w:rsidRDefault="001E5542" w:rsidP="001E5542">
            <w:pPr>
              <w:jc w:val="both"/>
              <w:rPr>
                <w:b/>
              </w:rPr>
            </w:pPr>
          </w:p>
          <w:p w14:paraId="144C8EA5" w14:textId="5BE5CF34" w:rsidR="001E5542" w:rsidRDefault="001E5542" w:rsidP="001E5542">
            <w:pPr>
              <w:jc w:val="both"/>
              <w:rPr>
                <w:b/>
              </w:rPr>
            </w:pPr>
            <w:r w:rsidRPr="0093712C">
              <w:rPr>
                <w:b/>
              </w:rPr>
              <w:t xml:space="preserve">5 </w:t>
            </w:r>
          </w:p>
          <w:p w14:paraId="5808FFF8" w14:textId="77777777" w:rsidR="001E5542" w:rsidRPr="001D6A5B" w:rsidRDefault="001E5542" w:rsidP="001E5542"/>
          <w:p w14:paraId="6C50B77D" w14:textId="77777777" w:rsidR="001E5542" w:rsidRPr="001D6A5B" w:rsidRDefault="001E5542" w:rsidP="001E5542"/>
          <w:p w14:paraId="6F9C33EA" w14:textId="77777777" w:rsidR="001E5542" w:rsidRPr="001D6A5B" w:rsidRDefault="001E5542" w:rsidP="001E5542"/>
          <w:p w14:paraId="56807B70" w14:textId="77777777" w:rsidR="001E5542" w:rsidRDefault="001E5542" w:rsidP="001E5542">
            <w:pPr>
              <w:rPr>
                <w:b/>
              </w:rPr>
            </w:pPr>
          </w:p>
          <w:p w14:paraId="1A0C5307" w14:textId="77777777" w:rsidR="001E5542" w:rsidRDefault="001E5542" w:rsidP="001E5542">
            <w:pPr>
              <w:rPr>
                <w:b/>
              </w:rPr>
            </w:pPr>
          </w:p>
          <w:p w14:paraId="75EA80AE" w14:textId="463297A1" w:rsidR="001E5542" w:rsidRDefault="001E5542" w:rsidP="001E5542">
            <w:pPr>
              <w:rPr>
                <w:b/>
              </w:rPr>
            </w:pPr>
            <w:r>
              <w:rPr>
                <w:b/>
              </w:rPr>
              <w:t xml:space="preserve">5 </w:t>
            </w:r>
          </w:p>
          <w:p w14:paraId="40578F4B" w14:textId="77777777" w:rsidR="001E5542" w:rsidRDefault="001E5542" w:rsidP="001E5542"/>
          <w:p w14:paraId="7A21024A" w14:textId="77777777" w:rsidR="001E5542" w:rsidRPr="001D6A5B" w:rsidRDefault="001E5542" w:rsidP="001E5542"/>
          <w:p w14:paraId="5F61CD1D" w14:textId="77777777" w:rsidR="001E5542" w:rsidRDefault="001E5542" w:rsidP="001E5542">
            <w:pPr>
              <w:rPr>
                <w:b/>
                <w:bCs/>
              </w:rPr>
            </w:pPr>
          </w:p>
          <w:p w14:paraId="4606B1AB" w14:textId="77777777" w:rsidR="001E5542" w:rsidRDefault="001E5542" w:rsidP="001E5542">
            <w:pPr>
              <w:rPr>
                <w:b/>
                <w:bCs/>
              </w:rPr>
            </w:pPr>
          </w:p>
          <w:p w14:paraId="09DAC8B0" w14:textId="77777777" w:rsidR="001E5542" w:rsidRDefault="001E5542" w:rsidP="001E5542">
            <w:pPr>
              <w:rPr>
                <w:b/>
                <w:bCs/>
              </w:rPr>
            </w:pPr>
          </w:p>
          <w:p w14:paraId="63545321" w14:textId="77777777" w:rsidR="001E5542" w:rsidRDefault="001E5542" w:rsidP="001E5542">
            <w:pPr>
              <w:rPr>
                <w:b/>
                <w:bCs/>
              </w:rPr>
            </w:pPr>
          </w:p>
          <w:p w14:paraId="2951BA11" w14:textId="1DEE8AEC" w:rsidR="001E5542" w:rsidRPr="001D6A5B" w:rsidRDefault="001E5542" w:rsidP="001E5542">
            <w:pPr>
              <w:rPr>
                <w:b/>
                <w:bCs/>
              </w:rPr>
            </w:pPr>
            <w:r w:rsidRPr="001D6A5B">
              <w:rPr>
                <w:b/>
                <w:bCs/>
              </w:rPr>
              <w:t>5</w:t>
            </w:r>
          </w:p>
          <w:p w14:paraId="3F5BE582" w14:textId="77777777" w:rsidR="001E5542" w:rsidRDefault="001E5542" w:rsidP="001E5542"/>
          <w:p w14:paraId="43808312" w14:textId="77777777" w:rsidR="001E5542" w:rsidRPr="00D51AAD" w:rsidRDefault="001E5542" w:rsidP="001E5542"/>
          <w:p w14:paraId="34311106" w14:textId="77777777" w:rsidR="001E5542" w:rsidRDefault="001E5542" w:rsidP="001E5542"/>
          <w:p w14:paraId="5966D198" w14:textId="77777777" w:rsidR="001E5542" w:rsidRDefault="001E5542" w:rsidP="001E5542"/>
          <w:p w14:paraId="4BB0F2D1" w14:textId="660D2F5D" w:rsidR="001E5542" w:rsidRPr="001D6A5B" w:rsidRDefault="001E5542" w:rsidP="001E5542">
            <w:pPr>
              <w:rPr>
                <w:b/>
                <w:bCs/>
              </w:rPr>
            </w:pPr>
            <w:r w:rsidRPr="001D6A5B">
              <w:rPr>
                <w:b/>
                <w:bCs/>
              </w:rPr>
              <w:t xml:space="preserve">5 </w:t>
            </w:r>
          </w:p>
          <w:p w14:paraId="5E601A7C" w14:textId="77777777" w:rsidR="001E5542" w:rsidRPr="00D51AAD" w:rsidRDefault="001E5542" w:rsidP="001E5542"/>
          <w:p w14:paraId="24C966A7" w14:textId="3FB7A039" w:rsidR="001E5542" w:rsidRPr="00847D60" w:rsidRDefault="001E5542" w:rsidP="001E5542">
            <w:pPr>
              <w:tabs>
                <w:tab w:val="left" w:pos="7513"/>
              </w:tabs>
              <w:autoSpaceDE w:val="0"/>
              <w:ind w:right="49"/>
              <w:jc w:val="center"/>
              <w:rPr>
                <w:rFonts w:eastAsia="Calibri"/>
                <w:bCs/>
                <w:spacing w:val="-7"/>
              </w:rPr>
            </w:pPr>
          </w:p>
        </w:tc>
        <w:tc>
          <w:tcPr>
            <w:tcW w:w="1336" w:type="dxa"/>
            <w:shd w:val="clear" w:color="auto" w:fill="auto"/>
          </w:tcPr>
          <w:p w14:paraId="52F91D96" w14:textId="0634706B" w:rsidR="001E5542" w:rsidRPr="00740F1B" w:rsidRDefault="001E5542" w:rsidP="001E5542">
            <w:pPr>
              <w:tabs>
                <w:tab w:val="left" w:pos="7513"/>
              </w:tabs>
              <w:autoSpaceDE w:val="0"/>
              <w:ind w:right="49"/>
              <w:rPr>
                <w:rFonts w:eastAsia="Calibri"/>
                <w:b/>
                <w:spacing w:val="-7"/>
              </w:rPr>
            </w:pPr>
          </w:p>
        </w:tc>
        <w:tc>
          <w:tcPr>
            <w:tcW w:w="1379" w:type="dxa"/>
            <w:shd w:val="clear" w:color="auto" w:fill="auto"/>
          </w:tcPr>
          <w:p w14:paraId="39F0E221" w14:textId="77777777" w:rsidR="001E5542" w:rsidRPr="00740F1B" w:rsidRDefault="001E5542" w:rsidP="001E5542">
            <w:pPr>
              <w:tabs>
                <w:tab w:val="left" w:pos="7513"/>
              </w:tabs>
              <w:autoSpaceDE w:val="0"/>
              <w:ind w:right="49"/>
              <w:rPr>
                <w:rFonts w:ascii="Calibri" w:eastAsia="Calibri" w:hAnsi="Calibri" w:cs="DokChampa"/>
                <w:b/>
                <w:spacing w:val="-7"/>
                <w:sz w:val="22"/>
                <w:szCs w:val="22"/>
              </w:rPr>
            </w:pPr>
          </w:p>
        </w:tc>
      </w:tr>
      <w:tr w:rsidR="001E5542" w:rsidRPr="00740F1B" w14:paraId="65F11A0A" w14:textId="77777777" w:rsidTr="00184681">
        <w:trPr>
          <w:trHeight w:val="413"/>
        </w:trPr>
        <w:tc>
          <w:tcPr>
            <w:tcW w:w="7965" w:type="dxa"/>
            <w:gridSpan w:val="5"/>
            <w:shd w:val="clear" w:color="auto" w:fill="D9D9D9" w:themeFill="background1" w:themeFillShade="D9"/>
          </w:tcPr>
          <w:p w14:paraId="7A6ACB75" w14:textId="5B595C5F" w:rsidR="001E5542" w:rsidRPr="004B50D1" w:rsidRDefault="001E5542" w:rsidP="001E5542">
            <w:pPr>
              <w:jc w:val="right"/>
            </w:pPr>
            <w:r w:rsidRPr="004B50D1">
              <w:rPr>
                <w:b/>
              </w:rPr>
              <w:t>Kopā</w:t>
            </w:r>
            <w:r>
              <w:rPr>
                <w:b/>
              </w:rPr>
              <w:t xml:space="preserve"> </w:t>
            </w:r>
            <w:r w:rsidRPr="004B50D1">
              <w:rPr>
                <w:b/>
              </w:rPr>
              <w:t>EUR</w:t>
            </w:r>
            <w:r>
              <w:rPr>
                <w:b/>
              </w:rPr>
              <w:t xml:space="preserve"> </w:t>
            </w:r>
            <w:r w:rsidR="006814FF">
              <w:rPr>
                <w:b/>
              </w:rPr>
              <w:t>bez</w:t>
            </w:r>
            <w:r>
              <w:rPr>
                <w:b/>
              </w:rPr>
              <w:t xml:space="preserve"> PVN</w:t>
            </w:r>
            <w:r w:rsidRPr="004B50D1">
              <w:rPr>
                <w:b/>
              </w:rPr>
              <w:t>:</w:t>
            </w:r>
          </w:p>
        </w:tc>
        <w:tc>
          <w:tcPr>
            <w:tcW w:w="1379" w:type="dxa"/>
            <w:shd w:val="clear" w:color="auto" w:fill="auto"/>
            <w:vAlign w:val="center"/>
          </w:tcPr>
          <w:p w14:paraId="6E0C38EF" w14:textId="77777777" w:rsidR="001E5542" w:rsidRPr="004B50D1" w:rsidRDefault="001E5542" w:rsidP="001E5542">
            <w:pPr>
              <w:jc w:val="center"/>
            </w:pPr>
          </w:p>
        </w:tc>
      </w:tr>
    </w:tbl>
    <w:p w14:paraId="54CB7A59" w14:textId="77777777" w:rsidR="00EA420A" w:rsidRDefault="00EA420A" w:rsidP="00EA420A">
      <w:pPr>
        <w:tabs>
          <w:tab w:val="left" w:pos="7513"/>
        </w:tabs>
        <w:autoSpaceDE w:val="0"/>
        <w:ind w:right="49"/>
        <w:rPr>
          <w:b/>
          <w:spacing w:val="-7"/>
        </w:rPr>
      </w:pPr>
    </w:p>
    <w:p w14:paraId="28F90A41" w14:textId="6DC8C540" w:rsidR="003A7227" w:rsidRDefault="007B073F" w:rsidP="007B073F">
      <w:pPr>
        <w:tabs>
          <w:tab w:val="left" w:pos="567"/>
        </w:tabs>
        <w:autoSpaceDN w:val="0"/>
        <w:spacing w:after="60"/>
        <w:ind w:right="23"/>
        <w:jc w:val="both"/>
        <w:rPr>
          <w:lang w:eastAsia="lv-LV"/>
        </w:rPr>
      </w:pPr>
      <w:r w:rsidRPr="00620701">
        <w:rPr>
          <w:rFonts w:eastAsia="Calibri"/>
          <w:lang w:eastAsia="lv-LV"/>
        </w:rPr>
        <w:lastRenderedPageBreak/>
        <w:t xml:space="preserve">Apliecinu, ka piedāvātajā līgumcenā ir iekļautas visas izmaksas, kas saistītas ar </w:t>
      </w:r>
      <w:r>
        <w:rPr>
          <w:rFonts w:eastAsia="Calibri"/>
          <w:lang w:eastAsia="lv-LV"/>
        </w:rPr>
        <w:t>cenu aptaujā</w:t>
      </w:r>
      <w:r w:rsidRPr="00620701">
        <w:rPr>
          <w:rFonts w:eastAsia="Calibri"/>
          <w:lang w:eastAsia="lv-LV"/>
        </w:rPr>
        <w:t xml:space="preserve"> noteiktā pakalpojuma un līguma saistību izpildi, paredzot visus iespējamos riskus, kas varētu ietekmēt līguma izpildi. Apzinos, ka jebkādas citas papildus izmaksas no Pasūtītāja puses netiks akceptētas.</w:t>
      </w:r>
    </w:p>
    <w:p w14:paraId="750B24FE" w14:textId="77777777" w:rsidR="003A7227" w:rsidRDefault="003A7227" w:rsidP="007B073F">
      <w:pPr>
        <w:tabs>
          <w:tab w:val="left" w:pos="7513"/>
        </w:tabs>
        <w:autoSpaceDE w:val="0"/>
        <w:ind w:right="49"/>
        <w:jc w:val="center"/>
        <w:rPr>
          <w:spacing w:val="-7"/>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746808" w:rsidRPr="00A008F2" w14:paraId="2A855362" w14:textId="77777777" w:rsidTr="00F21E94">
        <w:trPr>
          <w:trHeight w:val="435"/>
          <w:jc w:val="center"/>
        </w:trPr>
        <w:tc>
          <w:tcPr>
            <w:tcW w:w="3249" w:type="dxa"/>
            <w:shd w:val="clear" w:color="auto" w:fill="D9D9D9" w:themeFill="background1" w:themeFillShade="D9"/>
            <w:vAlign w:val="center"/>
          </w:tcPr>
          <w:p w14:paraId="47972C1E" w14:textId="77777777" w:rsidR="00746808" w:rsidRPr="00A008F2" w:rsidRDefault="00746808" w:rsidP="0054131C">
            <w:pPr>
              <w:jc w:val="right"/>
              <w:rPr>
                <w:bCs/>
              </w:rPr>
            </w:pPr>
            <w:r w:rsidRPr="00A008F2">
              <w:rPr>
                <w:bCs/>
              </w:rPr>
              <w:t>Vārds, uzvārds:</w:t>
            </w:r>
          </w:p>
        </w:tc>
        <w:tc>
          <w:tcPr>
            <w:tcW w:w="4879" w:type="dxa"/>
            <w:vAlign w:val="center"/>
          </w:tcPr>
          <w:p w14:paraId="0D8460E1" w14:textId="77777777" w:rsidR="00746808" w:rsidRPr="00A008F2" w:rsidRDefault="00746808" w:rsidP="0054131C">
            <w:pPr>
              <w:rPr>
                <w:bCs/>
              </w:rPr>
            </w:pPr>
          </w:p>
        </w:tc>
      </w:tr>
      <w:tr w:rsidR="00746808" w:rsidRPr="00A008F2" w14:paraId="475DD1C7" w14:textId="77777777" w:rsidTr="00F21E94">
        <w:trPr>
          <w:trHeight w:val="435"/>
          <w:jc w:val="center"/>
        </w:trPr>
        <w:tc>
          <w:tcPr>
            <w:tcW w:w="3249" w:type="dxa"/>
            <w:shd w:val="clear" w:color="auto" w:fill="D9D9D9" w:themeFill="background1" w:themeFillShade="D9"/>
            <w:vAlign w:val="center"/>
          </w:tcPr>
          <w:p w14:paraId="57DCA08E" w14:textId="77777777" w:rsidR="00746808" w:rsidRPr="00A008F2" w:rsidRDefault="00746808" w:rsidP="0054131C">
            <w:pPr>
              <w:jc w:val="right"/>
              <w:rPr>
                <w:bCs/>
              </w:rPr>
            </w:pPr>
            <w:r w:rsidRPr="00A008F2">
              <w:rPr>
                <w:bCs/>
              </w:rPr>
              <w:t>Amats:</w:t>
            </w:r>
          </w:p>
        </w:tc>
        <w:tc>
          <w:tcPr>
            <w:tcW w:w="4879" w:type="dxa"/>
            <w:vAlign w:val="center"/>
          </w:tcPr>
          <w:p w14:paraId="46084C24" w14:textId="77777777" w:rsidR="00746808" w:rsidRPr="00A008F2" w:rsidRDefault="00746808" w:rsidP="0054131C">
            <w:pPr>
              <w:rPr>
                <w:bCs/>
              </w:rPr>
            </w:pPr>
          </w:p>
        </w:tc>
      </w:tr>
      <w:tr w:rsidR="00746808" w:rsidRPr="00A008F2" w14:paraId="6F5CE186" w14:textId="77777777" w:rsidTr="00F21E94">
        <w:trPr>
          <w:trHeight w:val="435"/>
          <w:jc w:val="center"/>
        </w:trPr>
        <w:tc>
          <w:tcPr>
            <w:tcW w:w="3249" w:type="dxa"/>
            <w:shd w:val="clear" w:color="auto" w:fill="D9D9D9" w:themeFill="background1" w:themeFillShade="D9"/>
            <w:vAlign w:val="center"/>
          </w:tcPr>
          <w:p w14:paraId="75458AD1" w14:textId="77777777" w:rsidR="00746808" w:rsidRPr="00A008F2" w:rsidRDefault="00746808" w:rsidP="0054131C">
            <w:pPr>
              <w:jc w:val="right"/>
              <w:rPr>
                <w:bCs/>
              </w:rPr>
            </w:pPr>
            <w:r w:rsidRPr="00A008F2">
              <w:rPr>
                <w:bCs/>
              </w:rPr>
              <w:t>Paraksts:</w:t>
            </w:r>
          </w:p>
        </w:tc>
        <w:tc>
          <w:tcPr>
            <w:tcW w:w="4879" w:type="dxa"/>
            <w:vAlign w:val="center"/>
          </w:tcPr>
          <w:p w14:paraId="07EB77BA" w14:textId="77777777" w:rsidR="00746808" w:rsidRPr="00A008F2" w:rsidRDefault="00746808" w:rsidP="0054131C">
            <w:pPr>
              <w:rPr>
                <w:bCs/>
              </w:rPr>
            </w:pPr>
          </w:p>
        </w:tc>
      </w:tr>
      <w:tr w:rsidR="00746808" w:rsidRPr="00A008F2" w14:paraId="4161D64C" w14:textId="77777777" w:rsidTr="00F21E94">
        <w:trPr>
          <w:trHeight w:val="435"/>
          <w:jc w:val="center"/>
        </w:trPr>
        <w:tc>
          <w:tcPr>
            <w:tcW w:w="3249" w:type="dxa"/>
            <w:shd w:val="clear" w:color="auto" w:fill="D9D9D9" w:themeFill="background1" w:themeFillShade="D9"/>
            <w:vAlign w:val="center"/>
          </w:tcPr>
          <w:p w14:paraId="5944D268" w14:textId="77777777" w:rsidR="00746808" w:rsidRPr="00A008F2" w:rsidRDefault="00746808" w:rsidP="0054131C">
            <w:pPr>
              <w:jc w:val="right"/>
              <w:rPr>
                <w:bCs/>
              </w:rPr>
            </w:pPr>
            <w:r w:rsidRPr="00A008F2">
              <w:rPr>
                <w:bCs/>
              </w:rPr>
              <w:t>Datums:</w:t>
            </w:r>
          </w:p>
        </w:tc>
        <w:tc>
          <w:tcPr>
            <w:tcW w:w="4879" w:type="dxa"/>
            <w:vAlign w:val="center"/>
          </w:tcPr>
          <w:p w14:paraId="4048BC05" w14:textId="77777777" w:rsidR="00746808" w:rsidRPr="00A008F2" w:rsidRDefault="00746808" w:rsidP="0054131C">
            <w:pPr>
              <w:rPr>
                <w:bCs/>
              </w:rPr>
            </w:pPr>
          </w:p>
        </w:tc>
      </w:tr>
    </w:tbl>
    <w:p w14:paraId="6166EA37" w14:textId="77777777" w:rsidR="003A7227" w:rsidRDefault="003A7227" w:rsidP="007665CA">
      <w:pPr>
        <w:tabs>
          <w:tab w:val="left" w:pos="7513"/>
        </w:tabs>
        <w:autoSpaceDE w:val="0"/>
        <w:ind w:right="49"/>
        <w:jc w:val="right"/>
        <w:rPr>
          <w:spacing w:val="-7"/>
          <w:sz w:val="23"/>
          <w:szCs w:val="23"/>
        </w:rPr>
      </w:pPr>
    </w:p>
    <w:p w14:paraId="44341A32" w14:textId="77777777" w:rsidR="0011111E" w:rsidRPr="0011111E" w:rsidRDefault="008C20F6" w:rsidP="00DF5A22">
      <w:pPr>
        <w:tabs>
          <w:tab w:val="left" w:pos="7513"/>
        </w:tabs>
        <w:autoSpaceDE w:val="0"/>
        <w:ind w:right="49"/>
        <w:jc w:val="right"/>
        <w:rPr>
          <w:b/>
          <w:lang w:eastAsia="en-US"/>
        </w:rPr>
      </w:pPr>
      <w:r w:rsidRPr="0011111E">
        <w:rPr>
          <w:b/>
          <w:lang w:eastAsia="en-US"/>
        </w:rPr>
        <w:t xml:space="preserve"> </w:t>
      </w:r>
    </w:p>
    <w:sectPr w:rsidR="0011111E" w:rsidRPr="0011111E" w:rsidSect="00EB17B3">
      <w:pgSz w:w="11906" w:h="16838" w:code="9"/>
      <w:pgMar w:top="1134" w:right="851"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3273C" w14:textId="77777777" w:rsidR="000A463C" w:rsidRDefault="000A463C">
      <w:r>
        <w:separator/>
      </w:r>
    </w:p>
  </w:endnote>
  <w:endnote w:type="continuationSeparator" w:id="0">
    <w:p w14:paraId="189AF283" w14:textId="77777777" w:rsidR="000A463C" w:rsidRDefault="000A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Arial Unicode MS">
    <w:panose1 w:val="020B0604020202020204"/>
    <w:charset w:val="00"/>
    <w:family w:val="roman"/>
    <w:pitch w:val="variable"/>
    <w:sig w:usb0="00000003" w:usb1="00000000" w:usb2="00000000" w:usb3="00000000" w:csb0="00000001" w:csb1="00000000"/>
  </w:font>
  <w:font w:name="TimesNewRoman">
    <w:altName w:val="Yu Gothic"/>
    <w:charset w:val="80"/>
    <w:family w:val="auto"/>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D75EF" w14:textId="77777777" w:rsidR="0011111E" w:rsidRDefault="001111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E3102" w14:textId="77777777" w:rsidR="0011111E" w:rsidRDefault="0011111E">
    <w:pPr>
      <w:pStyle w:val="Kjene"/>
      <w:jc w:val="center"/>
    </w:pPr>
    <w:r>
      <w:fldChar w:fldCharType="begin"/>
    </w:r>
    <w:r>
      <w:instrText xml:space="preserve"> PAGE </w:instrText>
    </w:r>
    <w:r>
      <w:fldChar w:fldCharType="separate"/>
    </w:r>
    <w:r w:rsidR="00CA403C">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DADBD" w14:textId="77777777" w:rsidR="0011111E" w:rsidRDefault="001111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4F501" w14:textId="77777777" w:rsidR="000A463C" w:rsidRDefault="000A463C">
      <w:r>
        <w:separator/>
      </w:r>
    </w:p>
  </w:footnote>
  <w:footnote w:type="continuationSeparator" w:id="0">
    <w:p w14:paraId="2D947B01" w14:textId="77777777" w:rsidR="000A463C" w:rsidRDefault="000A4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98445" w14:textId="77777777" w:rsidR="0011111E" w:rsidRDefault="001111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5FBBF" w14:textId="77777777" w:rsidR="0011111E" w:rsidRDefault="0011111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E0005" w14:textId="77777777" w:rsidR="0011111E" w:rsidRDefault="001111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singleLevel"/>
    <w:tmpl w:val="00000002"/>
    <w:name w:val="WW8Num2"/>
    <w:lvl w:ilvl="0">
      <w:start w:val="1"/>
      <w:numFmt w:val="bullet"/>
      <w:lvlText w:val="–"/>
      <w:lvlJc w:val="left"/>
      <w:pPr>
        <w:tabs>
          <w:tab w:val="num" w:pos="1260"/>
        </w:tabs>
        <w:ind w:left="1260" w:hanging="360"/>
      </w:pPr>
      <w:rPr>
        <w:rFonts w:ascii="Times New Roman" w:hAnsi="Times New Roman"/>
        <w:b/>
      </w:rPr>
    </w:lvl>
  </w:abstractNum>
  <w:abstractNum w:abstractNumId="2" w15:restartNumberingAfterBreak="0">
    <w:nsid w:val="00000004"/>
    <w:multiLevelType w:val="multilevel"/>
    <w:tmpl w:val="00000004"/>
    <w:name w:val="WW8Num4"/>
    <w:lvl w:ilvl="0">
      <w:start w:val="1"/>
      <w:numFmt w:val="decimal"/>
      <w:lvlText w:val="%1."/>
      <w:lvlJc w:val="left"/>
      <w:pPr>
        <w:tabs>
          <w:tab w:val="num" w:pos="1080"/>
        </w:tabs>
        <w:ind w:left="0" w:firstLine="0"/>
      </w:pPr>
    </w:lvl>
    <w:lvl w:ilvl="1">
      <w:start w:val="1"/>
      <w:numFmt w:val="decimal"/>
      <w:lvlText w:val="%1.%2."/>
      <w:lvlJc w:val="left"/>
      <w:pPr>
        <w:tabs>
          <w:tab w:val="num" w:pos="360"/>
        </w:tabs>
        <w:ind w:left="0" w:firstLine="0"/>
      </w:pPr>
      <w:rPr>
        <w:rFonts w:ascii="Times New Roman" w:hAnsi="Times New Roman" w:cs="Courier New"/>
      </w:rPr>
    </w:lvl>
    <w:lvl w:ilvl="2">
      <w:start w:val="1"/>
      <w:numFmt w:val="decimal"/>
      <w:lvlText w:val="%1.%2.%3."/>
      <w:lvlJc w:val="left"/>
      <w:pPr>
        <w:tabs>
          <w:tab w:val="num" w:pos="720"/>
        </w:tabs>
        <w:ind w:left="0" w:firstLine="0"/>
      </w:pPr>
    </w:lvl>
    <w:lvl w:ilvl="3">
      <w:start w:val="1"/>
      <w:numFmt w:val="decimal"/>
      <w:lvlText w:val="%1.%2.%3.%4."/>
      <w:lvlJc w:val="left"/>
      <w:pPr>
        <w:tabs>
          <w:tab w:val="num" w:pos="1440"/>
        </w:tabs>
        <w:ind w:left="0" w:firstLine="0"/>
      </w:pPr>
    </w:lvl>
    <w:lvl w:ilvl="4">
      <w:start w:val="1"/>
      <w:numFmt w:val="decimal"/>
      <w:lvlText w:val="%1.%2.%3.%4.%5."/>
      <w:lvlJc w:val="left"/>
      <w:pPr>
        <w:tabs>
          <w:tab w:val="num" w:pos="1800"/>
        </w:tabs>
        <w:ind w:left="0" w:firstLine="0"/>
      </w:pPr>
    </w:lvl>
    <w:lvl w:ilvl="5">
      <w:start w:val="1"/>
      <w:numFmt w:val="decimal"/>
      <w:lvlText w:val="%1.%2.%3.%4.%5.%6."/>
      <w:lvlJc w:val="left"/>
      <w:pPr>
        <w:tabs>
          <w:tab w:val="num" w:pos="1800"/>
        </w:tabs>
        <w:ind w:left="0" w:firstLine="0"/>
      </w:pPr>
    </w:lvl>
    <w:lvl w:ilvl="6">
      <w:start w:val="1"/>
      <w:numFmt w:val="decimal"/>
      <w:lvlText w:val="%1.%2.%3.%4.%5.%6.%7."/>
      <w:lvlJc w:val="left"/>
      <w:pPr>
        <w:tabs>
          <w:tab w:val="num" w:pos="2160"/>
        </w:tabs>
        <w:ind w:left="0" w:firstLine="0"/>
      </w:pPr>
    </w:lvl>
    <w:lvl w:ilvl="7">
      <w:start w:val="1"/>
      <w:numFmt w:val="decimal"/>
      <w:lvlText w:val="%1.%2.%3.%4.%5.%6.%7.%8."/>
      <w:lvlJc w:val="left"/>
      <w:pPr>
        <w:tabs>
          <w:tab w:val="num" w:pos="2160"/>
        </w:tabs>
        <w:ind w:left="0" w:firstLine="0"/>
      </w:pPr>
    </w:lvl>
    <w:lvl w:ilvl="8">
      <w:start w:val="1"/>
      <w:numFmt w:val="decimal"/>
      <w:lvlText w:val="%1.%2.%3.%4.%5.%6.%7.%8.%9."/>
      <w:lvlJc w:val="left"/>
      <w:pPr>
        <w:tabs>
          <w:tab w:val="num" w:pos="2520"/>
        </w:tabs>
        <w:ind w:left="0" w:firstLine="0"/>
      </w:pPr>
    </w:lvl>
  </w:abstractNum>
  <w:abstractNum w:abstractNumId="3" w15:restartNumberingAfterBreak="0">
    <w:nsid w:val="00000005"/>
    <w:multiLevelType w:val="multilevel"/>
    <w:tmpl w:val="5F166204"/>
    <w:name w:val="WW8Num5"/>
    <w:lvl w:ilvl="0">
      <w:start w:val="1"/>
      <w:numFmt w:val="decimal"/>
      <w:lvlText w:val="%1."/>
      <w:lvlJc w:val="left"/>
      <w:pPr>
        <w:tabs>
          <w:tab w:val="num" w:pos="1144"/>
        </w:tabs>
        <w:ind w:left="0" w:firstLine="0"/>
      </w:pPr>
      <w:rPr>
        <w:rFonts w:ascii="Times New Roman" w:eastAsia="Times New Roman" w:hAnsi="Times New Roman" w:cs="Times New Roman"/>
        <w:b w:val="0"/>
        <w:bCs w:val="0"/>
      </w:rPr>
    </w:lvl>
    <w:lvl w:ilvl="1">
      <w:start w:val="2"/>
      <w:numFmt w:val="decimal"/>
      <w:lvlText w:val="2.%2."/>
      <w:lvlJc w:val="left"/>
      <w:pPr>
        <w:tabs>
          <w:tab w:val="num" w:pos="1429"/>
        </w:tabs>
        <w:ind w:left="0" w:firstLine="0"/>
      </w:pPr>
      <w:rPr>
        <w:b w:val="0"/>
        <w:bCs w:val="0"/>
      </w:rPr>
    </w:lvl>
    <w:lvl w:ilvl="2">
      <w:start w:val="1"/>
      <w:numFmt w:val="decimal"/>
      <w:lvlText w:val="%1.%2.%3."/>
      <w:lvlJc w:val="left"/>
      <w:pPr>
        <w:tabs>
          <w:tab w:val="num" w:pos="1429"/>
        </w:tabs>
        <w:ind w:left="0" w:firstLine="0"/>
      </w:pPr>
    </w:lvl>
    <w:lvl w:ilvl="3">
      <w:start w:val="1"/>
      <w:numFmt w:val="decimal"/>
      <w:lvlText w:val="%1.%2.%3.%4."/>
      <w:lvlJc w:val="left"/>
      <w:pPr>
        <w:tabs>
          <w:tab w:val="num" w:pos="1789"/>
        </w:tabs>
        <w:ind w:left="0" w:firstLine="0"/>
      </w:pPr>
    </w:lvl>
    <w:lvl w:ilvl="4">
      <w:start w:val="1"/>
      <w:numFmt w:val="decimal"/>
      <w:lvlText w:val="%1.%2.%3.%4.%5."/>
      <w:lvlJc w:val="left"/>
      <w:pPr>
        <w:tabs>
          <w:tab w:val="num" w:pos="1789"/>
        </w:tabs>
        <w:ind w:left="0" w:firstLine="0"/>
      </w:pPr>
    </w:lvl>
    <w:lvl w:ilvl="5">
      <w:start w:val="1"/>
      <w:numFmt w:val="decimal"/>
      <w:lvlText w:val="%1.%2.%3.%4.%5.%6."/>
      <w:lvlJc w:val="left"/>
      <w:pPr>
        <w:tabs>
          <w:tab w:val="num" w:pos="2149"/>
        </w:tabs>
        <w:ind w:left="0" w:firstLine="0"/>
      </w:pPr>
    </w:lvl>
    <w:lvl w:ilvl="6">
      <w:start w:val="1"/>
      <w:numFmt w:val="decimal"/>
      <w:lvlText w:val="%1.%2.%3.%4.%5.%6.%7."/>
      <w:lvlJc w:val="left"/>
      <w:pPr>
        <w:tabs>
          <w:tab w:val="num" w:pos="2509"/>
        </w:tabs>
        <w:ind w:left="0" w:firstLine="0"/>
      </w:pPr>
    </w:lvl>
    <w:lvl w:ilvl="7">
      <w:start w:val="1"/>
      <w:numFmt w:val="decimal"/>
      <w:lvlText w:val="%1.%2.%3.%4.%5.%6.%7.%8."/>
      <w:lvlJc w:val="left"/>
      <w:pPr>
        <w:tabs>
          <w:tab w:val="num" w:pos="2509"/>
        </w:tabs>
        <w:ind w:left="0" w:firstLine="0"/>
      </w:pPr>
    </w:lvl>
    <w:lvl w:ilvl="8">
      <w:start w:val="1"/>
      <w:numFmt w:val="decimal"/>
      <w:lvlText w:val="%1.%2.%3.%4.%5.%6.%7.%8.%9."/>
      <w:lvlJc w:val="left"/>
      <w:pPr>
        <w:tabs>
          <w:tab w:val="num" w:pos="2869"/>
        </w:tabs>
        <w:ind w:left="0" w:firstLine="0"/>
      </w:pPr>
    </w:lvl>
  </w:abstractNum>
  <w:abstractNum w:abstractNumId="4" w15:restartNumberingAfterBreak="0">
    <w:nsid w:val="00000006"/>
    <w:multiLevelType w:val="multilevel"/>
    <w:tmpl w:val="18025474"/>
    <w:name w:val="WW8Num6"/>
    <w:lvl w:ilvl="0">
      <w:start w:val="2"/>
      <w:numFmt w:val="decimal"/>
      <w:lvlText w:val="%1."/>
      <w:lvlJc w:val="left"/>
      <w:pPr>
        <w:tabs>
          <w:tab w:val="num" w:pos="720"/>
        </w:tabs>
        <w:ind w:left="0" w:firstLine="0"/>
      </w:pPr>
      <w:rPr>
        <w:b/>
        <w:bCs w:val="0"/>
      </w:rPr>
    </w:lvl>
    <w:lvl w:ilvl="1">
      <w:start w:val="1"/>
      <w:numFmt w:val="decimal"/>
      <w:lvlText w:val="%1.%2"/>
      <w:lvlJc w:val="left"/>
      <w:pPr>
        <w:tabs>
          <w:tab w:val="num" w:pos="720"/>
        </w:tabs>
        <w:ind w:left="0" w:firstLine="0"/>
      </w:pPr>
      <w:rPr>
        <w:b w:val="0"/>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5" w15:restartNumberingAfterBreak="0">
    <w:nsid w:val="00000007"/>
    <w:multiLevelType w:val="multilevel"/>
    <w:tmpl w:val="7D9AE9A8"/>
    <w:name w:val="WW8Num7"/>
    <w:lvl w:ilvl="0">
      <w:start w:val="4"/>
      <w:numFmt w:val="decimal"/>
      <w:lvlText w:val="%1."/>
      <w:lvlJc w:val="left"/>
      <w:pPr>
        <w:tabs>
          <w:tab w:val="num" w:pos="720"/>
        </w:tabs>
        <w:ind w:left="720" w:hanging="360"/>
      </w:pPr>
      <w:rPr>
        <w:b/>
        <w:bCs w:val="0"/>
      </w:rPr>
    </w:lvl>
    <w:lvl w:ilvl="1">
      <w:start w:val="1"/>
      <w:numFmt w:val="decimal"/>
      <w:lvlText w:val="%1.%2."/>
      <w:lvlJc w:val="left"/>
      <w:pPr>
        <w:tabs>
          <w:tab w:val="num" w:pos="1080"/>
        </w:tabs>
        <w:ind w:left="1080" w:hanging="360"/>
      </w:pPr>
      <w:rPr>
        <w:b w:val="0"/>
        <w:bCs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8"/>
    <w:multiLevelType w:val="multilevel"/>
    <w:tmpl w:val="00000008"/>
    <w:name w:val="WW8Num8"/>
    <w:lvl w:ilvl="0">
      <w:start w:val="5"/>
      <w:numFmt w:val="decimal"/>
      <w:lvlText w:val="%1."/>
      <w:lvlJc w:val="left"/>
      <w:pPr>
        <w:tabs>
          <w:tab w:val="num" w:pos="720"/>
        </w:tabs>
        <w:ind w:left="720" w:hanging="360"/>
      </w:pPr>
      <w:rPr>
        <w:b w:val="0"/>
        <w:bCs w:val="0"/>
      </w:rPr>
    </w:lvl>
    <w:lvl w:ilvl="1">
      <w:start w:val="1"/>
      <w:numFmt w:val="decimal"/>
      <w:lvlText w:val="%1.%2."/>
      <w:lvlJc w:val="left"/>
      <w:pPr>
        <w:tabs>
          <w:tab w:val="num" w:pos="1080"/>
        </w:tabs>
        <w:ind w:left="1080" w:hanging="360"/>
      </w:pPr>
      <w:rPr>
        <w:b w:val="0"/>
        <w:bCs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9"/>
    <w:multiLevelType w:val="multilevel"/>
    <w:tmpl w:val="00000009"/>
    <w:name w:val="WW8Num9"/>
    <w:lvl w:ilvl="0">
      <w:start w:val="5"/>
      <w:numFmt w:val="decimal"/>
      <w:lvlText w:val="%1."/>
      <w:lvlJc w:val="left"/>
      <w:pPr>
        <w:tabs>
          <w:tab w:val="num" w:pos="720"/>
        </w:tabs>
        <w:ind w:left="720" w:hanging="360"/>
      </w:pPr>
      <w:rPr>
        <w:b w:val="0"/>
        <w:bCs w:val="0"/>
      </w:rPr>
    </w:lvl>
    <w:lvl w:ilvl="1">
      <w:start w:val="1"/>
      <w:numFmt w:val="decimal"/>
      <w:lvlText w:val="%1.%2."/>
      <w:lvlJc w:val="left"/>
      <w:pPr>
        <w:tabs>
          <w:tab w:val="num" w:pos="1080"/>
        </w:tabs>
        <w:ind w:left="1080" w:hanging="360"/>
      </w:pPr>
      <w:rPr>
        <w:b w:val="0"/>
        <w:bCs w:val="0"/>
      </w:rPr>
    </w:lvl>
    <w:lvl w:ilvl="2">
      <w:start w:val="1"/>
      <w:numFmt w:val="decimal"/>
      <w:lvlText w:val="%1.%2.%3."/>
      <w:lvlJc w:val="left"/>
      <w:pPr>
        <w:tabs>
          <w:tab w:val="num" w:pos="1440"/>
        </w:tabs>
        <w:ind w:left="1440" w:hanging="360"/>
      </w:pPr>
      <w:rPr>
        <w:b w:val="0"/>
        <w:bCs w:val="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A"/>
    <w:multiLevelType w:val="multilevel"/>
    <w:tmpl w:val="0000000A"/>
    <w:name w:val="WW8Num10"/>
    <w:lvl w:ilvl="0">
      <w:start w:val="5"/>
      <w:numFmt w:val="decimal"/>
      <w:lvlText w:val="%1."/>
      <w:lvlJc w:val="left"/>
      <w:pPr>
        <w:tabs>
          <w:tab w:val="num" w:pos="720"/>
        </w:tabs>
        <w:ind w:left="720" w:hanging="360"/>
      </w:pPr>
      <w:rPr>
        <w:sz w:val="24"/>
        <w:szCs w:val="24"/>
      </w:rPr>
    </w:lvl>
    <w:lvl w:ilvl="1">
      <w:start w:val="2"/>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B"/>
    <w:multiLevelType w:val="multilevel"/>
    <w:tmpl w:val="0000000B"/>
    <w:name w:val="WW8Num11"/>
    <w:lvl w:ilvl="0">
      <w:start w:val="6"/>
      <w:numFmt w:val="decimal"/>
      <w:lvlText w:val="%1."/>
      <w:lvlJc w:val="left"/>
      <w:pPr>
        <w:tabs>
          <w:tab w:val="num" w:pos="720"/>
        </w:tabs>
        <w:ind w:left="720" w:hanging="360"/>
      </w:pPr>
      <w:rPr>
        <w:sz w:val="24"/>
        <w:szCs w:val="24"/>
      </w:rPr>
    </w:lvl>
    <w:lvl w:ilvl="1">
      <w:start w:val="1"/>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C"/>
    <w:multiLevelType w:val="multilevel"/>
    <w:tmpl w:val="0000000C"/>
    <w:name w:val="WW8Num12"/>
    <w:lvl w:ilvl="0">
      <w:start w:val="6"/>
      <w:numFmt w:val="decimal"/>
      <w:lvlText w:val="%1."/>
      <w:lvlJc w:val="left"/>
      <w:pPr>
        <w:tabs>
          <w:tab w:val="num" w:pos="720"/>
        </w:tabs>
        <w:ind w:left="720" w:hanging="360"/>
      </w:pPr>
      <w:rPr>
        <w:sz w:val="24"/>
        <w:szCs w:val="24"/>
      </w:rPr>
    </w:lvl>
    <w:lvl w:ilvl="1">
      <w:start w:val="1"/>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rPr>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0D"/>
    <w:multiLevelType w:val="multilevel"/>
    <w:tmpl w:val="0000000D"/>
    <w:name w:val="WW8Num13"/>
    <w:lvl w:ilvl="0">
      <w:start w:val="6"/>
      <w:numFmt w:val="decimal"/>
      <w:lvlText w:val="%1."/>
      <w:lvlJc w:val="left"/>
      <w:pPr>
        <w:tabs>
          <w:tab w:val="num" w:pos="720"/>
        </w:tabs>
        <w:ind w:left="720" w:hanging="360"/>
      </w:pPr>
      <w:rPr>
        <w:sz w:val="24"/>
        <w:szCs w:val="24"/>
      </w:rPr>
    </w:lvl>
    <w:lvl w:ilvl="1">
      <w:start w:val="2"/>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000000E"/>
    <w:multiLevelType w:val="multilevel"/>
    <w:tmpl w:val="0000000E"/>
    <w:name w:val="WW8Num14"/>
    <w:lvl w:ilvl="0">
      <w:start w:val="6"/>
      <w:numFmt w:val="decimal"/>
      <w:lvlText w:val="%1."/>
      <w:lvlJc w:val="left"/>
      <w:pPr>
        <w:tabs>
          <w:tab w:val="num" w:pos="720"/>
        </w:tabs>
        <w:ind w:left="720" w:hanging="360"/>
      </w:pPr>
      <w:rPr>
        <w:sz w:val="24"/>
        <w:szCs w:val="24"/>
      </w:rPr>
    </w:lvl>
    <w:lvl w:ilvl="1">
      <w:start w:val="2"/>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rPr>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10"/>
    <w:multiLevelType w:val="multilevel"/>
    <w:tmpl w:val="00000010"/>
    <w:name w:val="WW8Num16"/>
    <w:lvl w:ilvl="0">
      <w:start w:val="9"/>
      <w:numFmt w:val="decimal"/>
      <w:lvlText w:val="%1."/>
      <w:lvlJc w:val="left"/>
      <w:pPr>
        <w:tabs>
          <w:tab w:val="num" w:pos="720"/>
        </w:tabs>
        <w:ind w:left="720" w:hanging="360"/>
      </w:pPr>
      <w:rPr>
        <w:sz w:val="24"/>
        <w:szCs w:val="24"/>
      </w:rPr>
    </w:lvl>
    <w:lvl w:ilvl="1">
      <w:start w:val="1"/>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0"/>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lvl>
  </w:abstractNum>
  <w:abstractNum w:abstractNumId="15" w15:restartNumberingAfterBreak="0">
    <w:nsid w:val="00000012"/>
    <w:multiLevelType w:val="multilevel"/>
    <w:tmpl w:val="00000012"/>
    <w:name w:val="WW8Num18"/>
    <w:lvl w:ilvl="0">
      <w:start w:val="10"/>
      <w:numFmt w:val="decimal"/>
      <w:lvlText w:val="%1."/>
      <w:lvlJc w:val="left"/>
      <w:pPr>
        <w:tabs>
          <w:tab w:val="num" w:pos="720"/>
        </w:tabs>
        <w:ind w:left="720" w:hanging="360"/>
      </w:pPr>
      <w:rPr>
        <w:sz w:val="24"/>
        <w:szCs w:val="24"/>
      </w:rPr>
    </w:lvl>
    <w:lvl w:ilvl="1">
      <w:start w:val="1"/>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1"/>
      <w:numFmt w:val="decimal"/>
      <w:lvlText w:val="%9."/>
      <w:lvlJc w:val="left"/>
      <w:pPr>
        <w:tabs>
          <w:tab w:val="num" w:pos="3600"/>
        </w:tabs>
        <w:ind w:left="3600" w:hanging="360"/>
      </w:pPr>
      <w:rPr>
        <w:sz w:val="24"/>
        <w:szCs w:val="24"/>
      </w:rPr>
    </w:lvl>
  </w:abstractNum>
  <w:abstractNum w:abstractNumId="17" w15:restartNumberingAfterBreak="0">
    <w:nsid w:val="00000014"/>
    <w:multiLevelType w:val="multilevel"/>
    <w:tmpl w:val="00000014"/>
    <w:name w:val="WW8Num20"/>
    <w:lvl w:ilvl="0">
      <w:start w:val="11"/>
      <w:numFmt w:val="decimal"/>
      <w:lvlText w:val="%1."/>
      <w:lvlJc w:val="left"/>
      <w:pPr>
        <w:tabs>
          <w:tab w:val="num" w:pos="720"/>
        </w:tabs>
        <w:ind w:left="720" w:hanging="360"/>
      </w:pPr>
      <w:rPr>
        <w:sz w:val="24"/>
        <w:szCs w:val="24"/>
      </w:rPr>
    </w:lvl>
    <w:lvl w:ilvl="1">
      <w:start w:val="1"/>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2"/>
      <w:numFmt w:val="decimal"/>
      <w:lvlText w:val="%9."/>
      <w:lvlJc w:val="left"/>
      <w:pPr>
        <w:tabs>
          <w:tab w:val="num" w:pos="3600"/>
        </w:tabs>
        <w:ind w:left="3600" w:hanging="360"/>
      </w:pPr>
      <w:rPr>
        <w:sz w:val="24"/>
        <w:szCs w:val="24"/>
      </w:rPr>
    </w:lvl>
  </w:abstractNum>
  <w:abstractNum w:abstractNumId="19"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Wingdings 2" w:hAnsi="Wingdings 2" w:cs="Symbol"/>
      </w:rPr>
    </w:lvl>
    <w:lvl w:ilvl="2">
      <w:start w:val="1"/>
      <w:numFmt w:val="bullet"/>
      <w:lvlText w:val=""/>
      <w:lvlJc w:val="left"/>
      <w:pPr>
        <w:tabs>
          <w:tab w:val="num" w:pos="1440"/>
        </w:tabs>
        <w:ind w:left="1440" w:hanging="360"/>
      </w:pPr>
      <w:rPr>
        <w:rFonts w:ascii="Wingdings 2" w:hAnsi="Wingdings 2" w:cs="Symbol"/>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Wingdings 2" w:hAnsi="Wingdings 2" w:cs="Symbol"/>
      </w:rPr>
    </w:lvl>
    <w:lvl w:ilvl="5">
      <w:start w:val="1"/>
      <w:numFmt w:val="bullet"/>
      <w:lvlText w:val=""/>
      <w:lvlJc w:val="left"/>
      <w:pPr>
        <w:tabs>
          <w:tab w:val="num" w:pos="2520"/>
        </w:tabs>
        <w:ind w:left="2520" w:hanging="360"/>
      </w:pPr>
      <w:rPr>
        <w:rFonts w:ascii="Wingdings 2" w:hAnsi="Wingdings 2" w:cs="Symbol"/>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Wingdings 2" w:hAnsi="Wingdings 2" w:cs="Symbol"/>
      </w:rPr>
    </w:lvl>
    <w:lvl w:ilvl="8">
      <w:start w:val="1"/>
      <w:numFmt w:val="bullet"/>
      <w:lvlText w:val=""/>
      <w:lvlJc w:val="left"/>
      <w:pPr>
        <w:tabs>
          <w:tab w:val="num" w:pos="3600"/>
        </w:tabs>
        <w:ind w:left="3600" w:hanging="360"/>
      </w:pPr>
      <w:rPr>
        <w:rFonts w:ascii="Wingdings 2" w:hAnsi="Wingdings 2" w:cs="Symbol"/>
      </w:rPr>
    </w:lvl>
  </w:abstractNum>
  <w:abstractNum w:abstractNumId="20"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21"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Wingdings 2" w:hAnsi="Wingdings 2"/>
        <w:sz w:val="24"/>
        <w:szCs w:val="24"/>
      </w:rPr>
    </w:lvl>
    <w:lvl w:ilvl="1">
      <w:start w:val="1"/>
      <w:numFmt w:val="bullet"/>
      <w:lvlText w:val=""/>
      <w:lvlJc w:val="left"/>
      <w:pPr>
        <w:tabs>
          <w:tab w:val="num" w:pos="1080"/>
        </w:tabs>
        <w:ind w:left="1080" w:hanging="360"/>
      </w:pPr>
      <w:rPr>
        <w:rFonts w:ascii="Wingdings 2" w:hAnsi="Wingdings 2"/>
        <w:sz w:val="24"/>
        <w:szCs w:val="24"/>
      </w:rPr>
    </w:lvl>
    <w:lvl w:ilvl="2">
      <w:start w:val="1"/>
      <w:numFmt w:val="bullet"/>
      <w:lvlText w:val=""/>
      <w:lvlJc w:val="left"/>
      <w:pPr>
        <w:tabs>
          <w:tab w:val="num" w:pos="1440"/>
        </w:tabs>
        <w:ind w:left="1440" w:hanging="360"/>
      </w:pPr>
      <w:rPr>
        <w:rFonts w:ascii="Wingdings 2" w:hAnsi="Wingdings 2"/>
        <w:sz w:val="24"/>
        <w:szCs w:val="24"/>
      </w:rPr>
    </w:lvl>
    <w:lvl w:ilvl="3">
      <w:start w:val="1"/>
      <w:numFmt w:val="bullet"/>
      <w:lvlText w:val=""/>
      <w:lvlJc w:val="left"/>
      <w:pPr>
        <w:tabs>
          <w:tab w:val="num" w:pos="1800"/>
        </w:tabs>
        <w:ind w:left="1800" w:hanging="360"/>
      </w:pPr>
      <w:rPr>
        <w:rFonts w:ascii="Wingdings 2" w:hAnsi="Wingdings 2"/>
        <w:sz w:val="24"/>
        <w:szCs w:val="24"/>
      </w:rPr>
    </w:lvl>
    <w:lvl w:ilvl="4">
      <w:start w:val="1"/>
      <w:numFmt w:val="bullet"/>
      <w:lvlText w:val=""/>
      <w:lvlJc w:val="left"/>
      <w:pPr>
        <w:tabs>
          <w:tab w:val="num" w:pos="2160"/>
        </w:tabs>
        <w:ind w:left="2160" w:hanging="360"/>
      </w:pPr>
      <w:rPr>
        <w:rFonts w:ascii="Wingdings 2" w:hAnsi="Wingdings 2"/>
        <w:sz w:val="24"/>
        <w:szCs w:val="24"/>
      </w:rPr>
    </w:lvl>
    <w:lvl w:ilvl="5">
      <w:start w:val="1"/>
      <w:numFmt w:val="bullet"/>
      <w:lvlText w:val=""/>
      <w:lvlJc w:val="left"/>
      <w:pPr>
        <w:tabs>
          <w:tab w:val="num" w:pos="2520"/>
        </w:tabs>
        <w:ind w:left="2520" w:hanging="360"/>
      </w:pPr>
      <w:rPr>
        <w:rFonts w:ascii="Wingdings 2" w:hAnsi="Wingdings 2"/>
        <w:sz w:val="24"/>
        <w:szCs w:val="24"/>
      </w:rPr>
    </w:lvl>
    <w:lvl w:ilvl="6">
      <w:start w:val="1"/>
      <w:numFmt w:val="bullet"/>
      <w:lvlText w:val=""/>
      <w:lvlJc w:val="left"/>
      <w:pPr>
        <w:tabs>
          <w:tab w:val="num" w:pos="2880"/>
        </w:tabs>
        <w:ind w:left="2880" w:hanging="360"/>
      </w:pPr>
      <w:rPr>
        <w:rFonts w:ascii="Wingdings 2" w:hAnsi="Wingdings 2"/>
        <w:sz w:val="24"/>
        <w:szCs w:val="24"/>
      </w:rPr>
    </w:lvl>
    <w:lvl w:ilvl="7">
      <w:start w:val="1"/>
      <w:numFmt w:val="bullet"/>
      <w:lvlText w:val=""/>
      <w:lvlJc w:val="left"/>
      <w:pPr>
        <w:tabs>
          <w:tab w:val="num" w:pos="3240"/>
        </w:tabs>
        <w:ind w:left="3240" w:hanging="360"/>
      </w:pPr>
      <w:rPr>
        <w:rFonts w:ascii="Wingdings 2" w:hAnsi="Wingdings 2"/>
        <w:sz w:val="24"/>
        <w:szCs w:val="24"/>
      </w:rPr>
    </w:lvl>
    <w:lvl w:ilvl="8">
      <w:start w:val="1"/>
      <w:numFmt w:val="bullet"/>
      <w:lvlText w:val=""/>
      <w:lvlJc w:val="left"/>
      <w:pPr>
        <w:tabs>
          <w:tab w:val="num" w:pos="3600"/>
        </w:tabs>
        <w:ind w:left="3600" w:hanging="360"/>
      </w:pPr>
      <w:rPr>
        <w:rFonts w:ascii="Wingdings 2" w:hAnsi="Wingdings 2"/>
        <w:sz w:val="24"/>
        <w:szCs w:val="24"/>
      </w:rPr>
    </w:lvl>
  </w:abstractNum>
  <w:abstractNum w:abstractNumId="22" w15:restartNumberingAfterBreak="0">
    <w:nsid w:val="00005078"/>
    <w:multiLevelType w:val="hybridMultilevel"/>
    <w:tmpl w:val="00001481"/>
    <w:lvl w:ilvl="0" w:tplc="00004087">
      <w:start w:val="1"/>
      <w:numFmt w:val="decimal"/>
      <w:lvlText w:val="%1"/>
      <w:lvlJc w:val="left"/>
      <w:pPr>
        <w:tabs>
          <w:tab w:val="num" w:pos="720"/>
        </w:tabs>
        <w:ind w:left="720" w:hanging="360"/>
      </w:pPr>
      <w:rPr>
        <w:rFonts w:cs="Times New Roman"/>
      </w:rPr>
    </w:lvl>
    <w:lvl w:ilvl="1" w:tplc="00007B44">
      <w:start w:val="1"/>
      <w:numFmt w:val="decimal"/>
      <w:lvlText w:val="3.%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46008E8"/>
    <w:multiLevelType w:val="multilevel"/>
    <w:tmpl w:val="F5B6E624"/>
    <w:lvl w:ilvl="0">
      <w:start w:val="1"/>
      <w:numFmt w:val="decimal"/>
      <w:lvlText w:val="%1."/>
      <w:lvlJc w:val="left"/>
      <w:pPr>
        <w:ind w:left="360" w:hanging="360"/>
      </w:pPr>
      <w:rPr>
        <w:b/>
        <w:b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02C2A8D"/>
    <w:multiLevelType w:val="hybridMultilevel"/>
    <w:tmpl w:val="41ACF06A"/>
    <w:lvl w:ilvl="0" w:tplc="3376875E">
      <w:start w:val="1"/>
      <w:numFmt w:val="decimal"/>
      <w:lvlText w:val="2.%1."/>
      <w:lvlJc w:val="left"/>
      <w:pPr>
        <w:ind w:left="1706" w:hanging="360"/>
      </w:pPr>
      <w:rPr>
        <w:rFonts w:ascii="Times New Roman" w:hAnsi="Times New Roman" w:cs="Times New Roman" w:hint="default"/>
        <w:b w:val="0"/>
        <w:bCs w:val="0"/>
        <w:i w:val="0"/>
        <w:iCs w:val="0"/>
        <w:sz w:val="24"/>
        <w:szCs w:val="24"/>
        <w:u w:val="none"/>
      </w:rPr>
    </w:lvl>
    <w:lvl w:ilvl="1" w:tplc="BFBE7960">
      <w:start w:val="5"/>
      <w:numFmt w:val="decimal"/>
      <w:lvlText w:val="%2"/>
      <w:lvlJc w:val="left"/>
      <w:pPr>
        <w:ind w:left="2426" w:hanging="360"/>
      </w:pPr>
      <w:rPr>
        <w:rFonts w:hint="default"/>
      </w:rPr>
    </w:lvl>
    <w:lvl w:ilvl="2" w:tplc="0426001B" w:tentative="1">
      <w:start w:val="1"/>
      <w:numFmt w:val="lowerRoman"/>
      <w:lvlText w:val="%3."/>
      <w:lvlJc w:val="right"/>
      <w:pPr>
        <w:ind w:left="3146" w:hanging="180"/>
      </w:pPr>
    </w:lvl>
    <w:lvl w:ilvl="3" w:tplc="0426000F" w:tentative="1">
      <w:start w:val="1"/>
      <w:numFmt w:val="decimal"/>
      <w:lvlText w:val="%4."/>
      <w:lvlJc w:val="left"/>
      <w:pPr>
        <w:ind w:left="3866" w:hanging="360"/>
      </w:pPr>
    </w:lvl>
    <w:lvl w:ilvl="4" w:tplc="04260019" w:tentative="1">
      <w:start w:val="1"/>
      <w:numFmt w:val="lowerLetter"/>
      <w:lvlText w:val="%5."/>
      <w:lvlJc w:val="left"/>
      <w:pPr>
        <w:ind w:left="4586" w:hanging="360"/>
      </w:pPr>
    </w:lvl>
    <w:lvl w:ilvl="5" w:tplc="0426001B" w:tentative="1">
      <w:start w:val="1"/>
      <w:numFmt w:val="lowerRoman"/>
      <w:lvlText w:val="%6."/>
      <w:lvlJc w:val="right"/>
      <w:pPr>
        <w:ind w:left="5306" w:hanging="180"/>
      </w:pPr>
    </w:lvl>
    <w:lvl w:ilvl="6" w:tplc="0426000F" w:tentative="1">
      <w:start w:val="1"/>
      <w:numFmt w:val="decimal"/>
      <w:lvlText w:val="%7."/>
      <w:lvlJc w:val="left"/>
      <w:pPr>
        <w:ind w:left="6026" w:hanging="360"/>
      </w:pPr>
    </w:lvl>
    <w:lvl w:ilvl="7" w:tplc="04260019" w:tentative="1">
      <w:start w:val="1"/>
      <w:numFmt w:val="lowerLetter"/>
      <w:lvlText w:val="%8."/>
      <w:lvlJc w:val="left"/>
      <w:pPr>
        <w:ind w:left="6746" w:hanging="360"/>
      </w:pPr>
    </w:lvl>
    <w:lvl w:ilvl="8" w:tplc="0426001B" w:tentative="1">
      <w:start w:val="1"/>
      <w:numFmt w:val="lowerRoman"/>
      <w:lvlText w:val="%9."/>
      <w:lvlJc w:val="right"/>
      <w:pPr>
        <w:ind w:left="7466" w:hanging="180"/>
      </w:pPr>
    </w:lvl>
  </w:abstractNum>
  <w:abstractNum w:abstractNumId="25"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0603A4C"/>
    <w:multiLevelType w:val="multilevel"/>
    <w:tmpl w:val="6DC49888"/>
    <w:lvl w:ilvl="0">
      <w:start w:val="6"/>
      <w:numFmt w:val="decimal"/>
      <w:lvlText w:val="%1."/>
      <w:lvlJc w:val="left"/>
      <w:pPr>
        <w:ind w:left="360" w:hanging="360"/>
      </w:pPr>
      <w:rPr>
        <w:rFonts w:hint="default"/>
        <w:b/>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9" w15:restartNumberingAfterBreak="0">
    <w:nsid w:val="272851B1"/>
    <w:multiLevelType w:val="hybridMultilevel"/>
    <w:tmpl w:val="5F56D17A"/>
    <w:lvl w:ilvl="0" w:tplc="4A16BC24">
      <w:start w:val="3"/>
      <w:numFmt w:val="bullet"/>
      <w:lvlText w:val="-"/>
      <w:lvlJc w:val="left"/>
      <w:pPr>
        <w:ind w:left="720" w:hanging="360"/>
      </w:pPr>
      <w:rPr>
        <w:rFonts w:ascii="Times New Roman" w:eastAsia="Times New Roman" w:hAnsi="Times New Roman" w:cs="Times New Roman" w:hint="default"/>
        <w:b/>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1" w15:restartNumberingAfterBreak="0">
    <w:nsid w:val="32E83B49"/>
    <w:multiLevelType w:val="multilevel"/>
    <w:tmpl w:val="36909AE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0210591"/>
    <w:multiLevelType w:val="multilevel"/>
    <w:tmpl w:val="60C85F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CA2BC0"/>
    <w:multiLevelType w:val="hybridMultilevel"/>
    <w:tmpl w:val="4EA0B2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7B07119"/>
    <w:multiLevelType w:val="multilevel"/>
    <w:tmpl w:val="7696E656"/>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49336A3C"/>
    <w:multiLevelType w:val="multilevel"/>
    <w:tmpl w:val="3C7604E6"/>
    <w:lvl w:ilvl="0">
      <w:start w:val="1"/>
      <w:numFmt w:val="decimal"/>
      <w:lvlText w:val="%1."/>
      <w:lvlJc w:val="left"/>
      <w:pPr>
        <w:ind w:left="360" w:hanging="360"/>
      </w:pPr>
      <w:rPr>
        <w:b/>
        <w:bCs/>
      </w:rPr>
    </w:lvl>
    <w:lvl w:ilvl="1">
      <w:start w:val="1"/>
      <w:numFmt w:val="decimal"/>
      <w:lvlText w:val="%1.%2."/>
      <w:lvlJc w:val="left"/>
      <w:pPr>
        <w:ind w:left="857"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CA81D59"/>
    <w:multiLevelType w:val="hybridMultilevel"/>
    <w:tmpl w:val="99E42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79D6D54"/>
    <w:multiLevelType w:val="multilevel"/>
    <w:tmpl w:val="DE6EC5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6B72A04"/>
    <w:multiLevelType w:val="multilevel"/>
    <w:tmpl w:val="C34485D6"/>
    <w:lvl w:ilvl="0">
      <w:start w:val="1"/>
      <w:numFmt w:val="decimal"/>
      <w:lvlText w:val="%1."/>
      <w:lvlJc w:val="left"/>
      <w:pPr>
        <w:tabs>
          <w:tab w:val="num" w:pos="720"/>
        </w:tabs>
        <w:ind w:left="720" w:hanging="360"/>
      </w:pPr>
      <w:rPr>
        <w:b/>
        <w:bCs/>
      </w:rPr>
    </w:lvl>
    <w:lvl w:ilvl="1">
      <w:start w:val="1"/>
      <w:numFmt w:val="decimal"/>
      <w:isLgl/>
      <w:lvlText w:val="%1.%2."/>
      <w:lvlJc w:val="left"/>
      <w:pPr>
        <w:tabs>
          <w:tab w:val="num" w:pos="928"/>
        </w:tabs>
        <w:ind w:left="928" w:hanging="360"/>
      </w:pPr>
      <w:rPr>
        <w:rFonts w:hint="default"/>
        <w:b w:val="0"/>
        <w:color w:val="auto"/>
        <w:lang w:val="x-none"/>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1543321771">
    <w:abstractNumId w:val="0"/>
  </w:num>
  <w:num w:numId="2" w16cid:durableId="1122922917">
    <w:abstractNumId w:val="24"/>
  </w:num>
  <w:num w:numId="3" w16cid:durableId="243995859">
    <w:abstractNumId w:val="37"/>
  </w:num>
  <w:num w:numId="4" w16cid:durableId="1381171662">
    <w:abstractNumId w:val="33"/>
  </w:num>
  <w:num w:numId="5" w16cid:durableId="2091731797">
    <w:abstractNumId w:val="29"/>
  </w:num>
  <w:num w:numId="6" w16cid:durableId="1767965555">
    <w:abstractNumId w:val="38"/>
  </w:num>
  <w:num w:numId="7" w16cid:durableId="1909075885">
    <w:abstractNumId w:val="22"/>
  </w:num>
  <w:num w:numId="8" w16cid:durableId="1242373045">
    <w:abstractNumId w:val="34"/>
  </w:num>
  <w:num w:numId="9" w16cid:durableId="6835946">
    <w:abstractNumId w:val="28"/>
  </w:num>
  <w:num w:numId="10" w16cid:durableId="458765224">
    <w:abstractNumId w:val="36"/>
  </w:num>
  <w:num w:numId="11" w16cid:durableId="872227485">
    <w:abstractNumId w:val="27"/>
  </w:num>
  <w:num w:numId="12" w16cid:durableId="913128631">
    <w:abstractNumId w:val="23"/>
  </w:num>
  <w:num w:numId="13" w16cid:durableId="35005624">
    <w:abstractNumId w:val="30"/>
  </w:num>
  <w:num w:numId="14" w16cid:durableId="70854150">
    <w:abstractNumId w:val="35"/>
  </w:num>
  <w:num w:numId="15" w16cid:durableId="160856459">
    <w:abstractNumId w:val="25"/>
  </w:num>
  <w:num w:numId="16" w16cid:durableId="982386725">
    <w:abstractNumId w:val="32"/>
  </w:num>
  <w:num w:numId="17" w16cid:durableId="2020227503">
    <w:abstractNumId w:val="31"/>
  </w:num>
  <w:num w:numId="18" w16cid:durableId="1626540341">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1171775">
    <w:abstractNumId w:val="26"/>
  </w:num>
  <w:num w:numId="20" w16cid:durableId="1406030780">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17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53B"/>
    <w:rsid w:val="00000E7E"/>
    <w:rsid w:val="00002F7F"/>
    <w:rsid w:val="00003AB4"/>
    <w:rsid w:val="00020E38"/>
    <w:rsid w:val="0002203A"/>
    <w:rsid w:val="00023339"/>
    <w:rsid w:val="00032C4B"/>
    <w:rsid w:val="000429AF"/>
    <w:rsid w:val="0005205B"/>
    <w:rsid w:val="00055C98"/>
    <w:rsid w:val="0005784B"/>
    <w:rsid w:val="00061AA7"/>
    <w:rsid w:val="00061B5B"/>
    <w:rsid w:val="000648B4"/>
    <w:rsid w:val="00073128"/>
    <w:rsid w:val="000763E1"/>
    <w:rsid w:val="00077939"/>
    <w:rsid w:val="00084372"/>
    <w:rsid w:val="0008648E"/>
    <w:rsid w:val="000935C7"/>
    <w:rsid w:val="00096116"/>
    <w:rsid w:val="000A20EE"/>
    <w:rsid w:val="000A215E"/>
    <w:rsid w:val="000A463C"/>
    <w:rsid w:val="000B6E64"/>
    <w:rsid w:val="000C00F8"/>
    <w:rsid w:val="000C3B4A"/>
    <w:rsid w:val="000D127B"/>
    <w:rsid w:val="000D3E87"/>
    <w:rsid w:val="000E03C4"/>
    <w:rsid w:val="000E0A38"/>
    <w:rsid w:val="000E38F3"/>
    <w:rsid w:val="000E5416"/>
    <w:rsid w:val="000F047B"/>
    <w:rsid w:val="000F1328"/>
    <w:rsid w:val="000F41AF"/>
    <w:rsid w:val="000F5952"/>
    <w:rsid w:val="00100A78"/>
    <w:rsid w:val="001013DA"/>
    <w:rsid w:val="0010476D"/>
    <w:rsid w:val="0011111E"/>
    <w:rsid w:val="001141A1"/>
    <w:rsid w:val="001308C1"/>
    <w:rsid w:val="00132532"/>
    <w:rsid w:val="00135A91"/>
    <w:rsid w:val="0014082E"/>
    <w:rsid w:val="001414F4"/>
    <w:rsid w:val="00155850"/>
    <w:rsid w:val="00163557"/>
    <w:rsid w:val="00171DB9"/>
    <w:rsid w:val="00184508"/>
    <w:rsid w:val="00184681"/>
    <w:rsid w:val="00185736"/>
    <w:rsid w:val="00187C7E"/>
    <w:rsid w:val="00191794"/>
    <w:rsid w:val="0019206D"/>
    <w:rsid w:val="001A24C0"/>
    <w:rsid w:val="001B1A37"/>
    <w:rsid w:val="001B1C32"/>
    <w:rsid w:val="001B3F85"/>
    <w:rsid w:val="001B450F"/>
    <w:rsid w:val="001C2682"/>
    <w:rsid w:val="001C48D3"/>
    <w:rsid w:val="001D4547"/>
    <w:rsid w:val="001D6E43"/>
    <w:rsid w:val="001E5542"/>
    <w:rsid w:val="001E660F"/>
    <w:rsid w:val="001F0689"/>
    <w:rsid w:val="00201B41"/>
    <w:rsid w:val="002064D8"/>
    <w:rsid w:val="0020762F"/>
    <w:rsid w:val="00207F7B"/>
    <w:rsid w:val="00210D89"/>
    <w:rsid w:val="0021188C"/>
    <w:rsid w:val="002130FA"/>
    <w:rsid w:val="002148B2"/>
    <w:rsid w:val="00220819"/>
    <w:rsid w:val="00222796"/>
    <w:rsid w:val="00233D9D"/>
    <w:rsid w:val="002357C7"/>
    <w:rsid w:val="002363AE"/>
    <w:rsid w:val="00242B59"/>
    <w:rsid w:val="00243A84"/>
    <w:rsid w:val="00244163"/>
    <w:rsid w:val="0024667A"/>
    <w:rsid w:val="00250B7B"/>
    <w:rsid w:val="00251106"/>
    <w:rsid w:val="00253BA2"/>
    <w:rsid w:val="00272B79"/>
    <w:rsid w:val="00273A43"/>
    <w:rsid w:val="002820D0"/>
    <w:rsid w:val="00286CD5"/>
    <w:rsid w:val="00291EB9"/>
    <w:rsid w:val="002925C5"/>
    <w:rsid w:val="00292C1D"/>
    <w:rsid w:val="00293874"/>
    <w:rsid w:val="0029646D"/>
    <w:rsid w:val="002970FB"/>
    <w:rsid w:val="002A2F6D"/>
    <w:rsid w:val="002B6077"/>
    <w:rsid w:val="002B67BF"/>
    <w:rsid w:val="002C3928"/>
    <w:rsid w:val="002C4F39"/>
    <w:rsid w:val="002C6222"/>
    <w:rsid w:val="002D1FAA"/>
    <w:rsid w:val="002E1BAE"/>
    <w:rsid w:val="002E23E6"/>
    <w:rsid w:val="002F437A"/>
    <w:rsid w:val="00304C2B"/>
    <w:rsid w:val="00321701"/>
    <w:rsid w:val="0032636C"/>
    <w:rsid w:val="00335702"/>
    <w:rsid w:val="003448AF"/>
    <w:rsid w:val="00344F97"/>
    <w:rsid w:val="003451A9"/>
    <w:rsid w:val="00347F50"/>
    <w:rsid w:val="00351512"/>
    <w:rsid w:val="0035257A"/>
    <w:rsid w:val="003604CD"/>
    <w:rsid w:val="00365DF3"/>
    <w:rsid w:val="00375491"/>
    <w:rsid w:val="003768CC"/>
    <w:rsid w:val="00381BE8"/>
    <w:rsid w:val="00382A01"/>
    <w:rsid w:val="003838FC"/>
    <w:rsid w:val="00384091"/>
    <w:rsid w:val="00386A7C"/>
    <w:rsid w:val="00386F4A"/>
    <w:rsid w:val="0039578F"/>
    <w:rsid w:val="00397200"/>
    <w:rsid w:val="003A2FF7"/>
    <w:rsid w:val="003A7227"/>
    <w:rsid w:val="003B0661"/>
    <w:rsid w:val="003B41A6"/>
    <w:rsid w:val="003C1D74"/>
    <w:rsid w:val="003C2941"/>
    <w:rsid w:val="003C7731"/>
    <w:rsid w:val="003F1BEF"/>
    <w:rsid w:val="003F4822"/>
    <w:rsid w:val="00401199"/>
    <w:rsid w:val="004011DA"/>
    <w:rsid w:val="00406B29"/>
    <w:rsid w:val="00411E1F"/>
    <w:rsid w:val="0041551C"/>
    <w:rsid w:val="004174DE"/>
    <w:rsid w:val="00424BF0"/>
    <w:rsid w:val="00425CF9"/>
    <w:rsid w:val="00427E24"/>
    <w:rsid w:val="00435300"/>
    <w:rsid w:val="004369C4"/>
    <w:rsid w:val="004379DB"/>
    <w:rsid w:val="00444698"/>
    <w:rsid w:val="00461006"/>
    <w:rsid w:val="00462B75"/>
    <w:rsid w:val="00476029"/>
    <w:rsid w:val="00476162"/>
    <w:rsid w:val="00477F06"/>
    <w:rsid w:val="00480665"/>
    <w:rsid w:val="00494147"/>
    <w:rsid w:val="00494677"/>
    <w:rsid w:val="004A3778"/>
    <w:rsid w:val="004A6BBC"/>
    <w:rsid w:val="004B2A87"/>
    <w:rsid w:val="004B3465"/>
    <w:rsid w:val="004B3C6B"/>
    <w:rsid w:val="004B6269"/>
    <w:rsid w:val="004E3731"/>
    <w:rsid w:val="004E6234"/>
    <w:rsid w:val="004F0C1F"/>
    <w:rsid w:val="004F2BA5"/>
    <w:rsid w:val="004F4D83"/>
    <w:rsid w:val="004F5A5A"/>
    <w:rsid w:val="004F687F"/>
    <w:rsid w:val="00504D9A"/>
    <w:rsid w:val="00511590"/>
    <w:rsid w:val="005126E6"/>
    <w:rsid w:val="0051614B"/>
    <w:rsid w:val="005178B9"/>
    <w:rsid w:val="005219D2"/>
    <w:rsid w:val="0053056F"/>
    <w:rsid w:val="00535378"/>
    <w:rsid w:val="00542C71"/>
    <w:rsid w:val="00555833"/>
    <w:rsid w:val="00557925"/>
    <w:rsid w:val="0056133A"/>
    <w:rsid w:val="00565C96"/>
    <w:rsid w:val="005743D3"/>
    <w:rsid w:val="00574FD4"/>
    <w:rsid w:val="00575683"/>
    <w:rsid w:val="0059641E"/>
    <w:rsid w:val="005A3BA1"/>
    <w:rsid w:val="005A4010"/>
    <w:rsid w:val="005B2B61"/>
    <w:rsid w:val="005B36B3"/>
    <w:rsid w:val="005B3725"/>
    <w:rsid w:val="005B58E4"/>
    <w:rsid w:val="005C239E"/>
    <w:rsid w:val="005C5C97"/>
    <w:rsid w:val="005C663E"/>
    <w:rsid w:val="005C76EB"/>
    <w:rsid w:val="005D0661"/>
    <w:rsid w:val="005D0A0D"/>
    <w:rsid w:val="005D1991"/>
    <w:rsid w:val="005D7B55"/>
    <w:rsid w:val="005E0472"/>
    <w:rsid w:val="005E1B48"/>
    <w:rsid w:val="005E30CB"/>
    <w:rsid w:val="005E7CF5"/>
    <w:rsid w:val="005F0026"/>
    <w:rsid w:val="005F0658"/>
    <w:rsid w:val="00601C7C"/>
    <w:rsid w:val="00605583"/>
    <w:rsid w:val="00613DC6"/>
    <w:rsid w:val="006164AB"/>
    <w:rsid w:val="00623041"/>
    <w:rsid w:val="00627E2A"/>
    <w:rsid w:val="00641F20"/>
    <w:rsid w:val="00642A68"/>
    <w:rsid w:val="00642B61"/>
    <w:rsid w:val="00650AF4"/>
    <w:rsid w:val="006518C0"/>
    <w:rsid w:val="00653576"/>
    <w:rsid w:val="00666785"/>
    <w:rsid w:val="006670CD"/>
    <w:rsid w:val="00672EB1"/>
    <w:rsid w:val="006738E1"/>
    <w:rsid w:val="006762AB"/>
    <w:rsid w:val="00677510"/>
    <w:rsid w:val="00677734"/>
    <w:rsid w:val="00680C0C"/>
    <w:rsid w:val="006814FF"/>
    <w:rsid w:val="00695645"/>
    <w:rsid w:val="006A0283"/>
    <w:rsid w:val="006A5136"/>
    <w:rsid w:val="006B06A7"/>
    <w:rsid w:val="006B0A48"/>
    <w:rsid w:val="006C19DD"/>
    <w:rsid w:val="006D223E"/>
    <w:rsid w:val="006D57E0"/>
    <w:rsid w:val="006D7386"/>
    <w:rsid w:val="006D7DF7"/>
    <w:rsid w:val="006E23C0"/>
    <w:rsid w:val="006E6D57"/>
    <w:rsid w:val="006E70CB"/>
    <w:rsid w:val="006E79D9"/>
    <w:rsid w:val="006F17D6"/>
    <w:rsid w:val="006F3256"/>
    <w:rsid w:val="006F3826"/>
    <w:rsid w:val="006F649C"/>
    <w:rsid w:val="00705945"/>
    <w:rsid w:val="00705F91"/>
    <w:rsid w:val="0070767D"/>
    <w:rsid w:val="00712F2E"/>
    <w:rsid w:val="00713E33"/>
    <w:rsid w:val="00720A4A"/>
    <w:rsid w:val="00721535"/>
    <w:rsid w:val="00727BFA"/>
    <w:rsid w:val="00730BC1"/>
    <w:rsid w:val="00732959"/>
    <w:rsid w:val="00733584"/>
    <w:rsid w:val="00733B80"/>
    <w:rsid w:val="00740F1B"/>
    <w:rsid w:val="00742733"/>
    <w:rsid w:val="00743B70"/>
    <w:rsid w:val="00746808"/>
    <w:rsid w:val="00753019"/>
    <w:rsid w:val="00763E11"/>
    <w:rsid w:val="007665CA"/>
    <w:rsid w:val="00773499"/>
    <w:rsid w:val="00774203"/>
    <w:rsid w:val="0077639F"/>
    <w:rsid w:val="00777309"/>
    <w:rsid w:val="00784A13"/>
    <w:rsid w:val="0079430F"/>
    <w:rsid w:val="00797DB4"/>
    <w:rsid w:val="007A21BE"/>
    <w:rsid w:val="007A5CD5"/>
    <w:rsid w:val="007A743C"/>
    <w:rsid w:val="007B073F"/>
    <w:rsid w:val="007B4A21"/>
    <w:rsid w:val="007B590F"/>
    <w:rsid w:val="007B5FE3"/>
    <w:rsid w:val="007C0915"/>
    <w:rsid w:val="007C3ACD"/>
    <w:rsid w:val="007C413D"/>
    <w:rsid w:val="007D68FE"/>
    <w:rsid w:val="007E6FFF"/>
    <w:rsid w:val="00814354"/>
    <w:rsid w:val="008210C5"/>
    <w:rsid w:val="00822EF6"/>
    <w:rsid w:val="008236E8"/>
    <w:rsid w:val="00827E52"/>
    <w:rsid w:val="0083522A"/>
    <w:rsid w:val="00840B45"/>
    <w:rsid w:val="00845496"/>
    <w:rsid w:val="00847D60"/>
    <w:rsid w:val="00853C5A"/>
    <w:rsid w:val="0086368C"/>
    <w:rsid w:val="00866699"/>
    <w:rsid w:val="00867890"/>
    <w:rsid w:val="00867EDF"/>
    <w:rsid w:val="00873AFE"/>
    <w:rsid w:val="0087490D"/>
    <w:rsid w:val="008962FF"/>
    <w:rsid w:val="00897831"/>
    <w:rsid w:val="008A0798"/>
    <w:rsid w:val="008A236B"/>
    <w:rsid w:val="008B4DBA"/>
    <w:rsid w:val="008B6A12"/>
    <w:rsid w:val="008C20F6"/>
    <w:rsid w:val="008D4DFE"/>
    <w:rsid w:val="008E0B83"/>
    <w:rsid w:val="008E37F1"/>
    <w:rsid w:val="008F6C33"/>
    <w:rsid w:val="00901301"/>
    <w:rsid w:val="00902B71"/>
    <w:rsid w:val="009052EC"/>
    <w:rsid w:val="00923F3B"/>
    <w:rsid w:val="00924898"/>
    <w:rsid w:val="00927D7B"/>
    <w:rsid w:val="00930E60"/>
    <w:rsid w:val="00933638"/>
    <w:rsid w:val="00943FCD"/>
    <w:rsid w:val="00946603"/>
    <w:rsid w:val="00963733"/>
    <w:rsid w:val="00966D66"/>
    <w:rsid w:val="009742F5"/>
    <w:rsid w:val="00975338"/>
    <w:rsid w:val="009761E9"/>
    <w:rsid w:val="00983866"/>
    <w:rsid w:val="0099537A"/>
    <w:rsid w:val="009A0C1F"/>
    <w:rsid w:val="009A177C"/>
    <w:rsid w:val="009A22B0"/>
    <w:rsid w:val="009A6841"/>
    <w:rsid w:val="009B6322"/>
    <w:rsid w:val="009C21C6"/>
    <w:rsid w:val="009C3573"/>
    <w:rsid w:val="009C43A5"/>
    <w:rsid w:val="009C5FCB"/>
    <w:rsid w:val="009C7DDA"/>
    <w:rsid w:val="009D0788"/>
    <w:rsid w:val="009D19FC"/>
    <w:rsid w:val="009D773C"/>
    <w:rsid w:val="009E2D5F"/>
    <w:rsid w:val="009F2C94"/>
    <w:rsid w:val="009F5D83"/>
    <w:rsid w:val="00A05F9F"/>
    <w:rsid w:val="00A139CE"/>
    <w:rsid w:val="00A154E9"/>
    <w:rsid w:val="00A20995"/>
    <w:rsid w:val="00A25FF1"/>
    <w:rsid w:val="00A2663D"/>
    <w:rsid w:val="00A26DBE"/>
    <w:rsid w:val="00A30CB8"/>
    <w:rsid w:val="00A30EAA"/>
    <w:rsid w:val="00A317D1"/>
    <w:rsid w:val="00A34102"/>
    <w:rsid w:val="00A363A7"/>
    <w:rsid w:val="00A47CF6"/>
    <w:rsid w:val="00A56538"/>
    <w:rsid w:val="00A571D6"/>
    <w:rsid w:val="00A633F6"/>
    <w:rsid w:val="00A64AB5"/>
    <w:rsid w:val="00A661CE"/>
    <w:rsid w:val="00A70885"/>
    <w:rsid w:val="00A87A2C"/>
    <w:rsid w:val="00A90C14"/>
    <w:rsid w:val="00A93FA9"/>
    <w:rsid w:val="00A96FA0"/>
    <w:rsid w:val="00AA2E1E"/>
    <w:rsid w:val="00AA43AC"/>
    <w:rsid w:val="00AA49CC"/>
    <w:rsid w:val="00AB44E0"/>
    <w:rsid w:val="00AC175F"/>
    <w:rsid w:val="00AC37B2"/>
    <w:rsid w:val="00AD507B"/>
    <w:rsid w:val="00AE08C7"/>
    <w:rsid w:val="00AE3D28"/>
    <w:rsid w:val="00AE6EA4"/>
    <w:rsid w:val="00B03208"/>
    <w:rsid w:val="00B04C8D"/>
    <w:rsid w:val="00B16E1E"/>
    <w:rsid w:val="00B16EB0"/>
    <w:rsid w:val="00B26905"/>
    <w:rsid w:val="00B33264"/>
    <w:rsid w:val="00B360FE"/>
    <w:rsid w:val="00B47469"/>
    <w:rsid w:val="00B50C99"/>
    <w:rsid w:val="00B617B3"/>
    <w:rsid w:val="00B6370F"/>
    <w:rsid w:val="00B65760"/>
    <w:rsid w:val="00B66CC5"/>
    <w:rsid w:val="00B70518"/>
    <w:rsid w:val="00B75D8A"/>
    <w:rsid w:val="00B83FDF"/>
    <w:rsid w:val="00B850F2"/>
    <w:rsid w:val="00B85DCF"/>
    <w:rsid w:val="00B86F99"/>
    <w:rsid w:val="00B9039F"/>
    <w:rsid w:val="00B911E2"/>
    <w:rsid w:val="00B9159E"/>
    <w:rsid w:val="00B91954"/>
    <w:rsid w:val="00B93BF5"/>
    <w:rsid w:val="00BB2E9E"/>
    <w:rsid w:val="00BB553B"/>
    <w:rsid w:val="00BC243A"/>
    <w:rsid w:val="00BD1A5A"/>
    <w:rsid w:val="00BD391D"/>
    <w:rsid w:val="00BD6A71"/>
    <w:rsid w:val="00BE3306"/>
    <w:rsid w:val="00BE41AE"/>
    <w:rsid w:val="00C053E3"/>
    <w:rsid w:val="00C0628C"/>
    <w:rsid w:val="00C2427F"/>
    <w:rsid w:val="00C25709"/>
    <w:rsid w:val="00C25E76"/>
    <w:rsid w:val="00C3184E"/>
    <w:rsid w:val="00C32F07"/>
    <w:rsid w:val="00C41505"/>
    <w:rsid w:val="00C46F08"/>
    <w:rsid w:val="00C52983"/>
    <w:rsid w:val="00C63236"/>
    <w:rsid w:val="00C6710F"/>
    <w:rsid w:val="00C70FF4"/>
    <w:rsid w:val="00C73757"/>
    <w:rsid w:val="00C75F95"/>
    <w:rsid w:val="00C7684E"/>
    <w:rsid w:val="00C76ABC"/>
    <w:rsid w:val="00C81D26"/>
    <w:rsid w:val="00C83073"/>
    <w:rsid w:val="00C8584E"/>
    <w:rsid w:val="00C87D37"/>
    <w:rsid w:val="00C91A90"/>
    <w:rsid w:val="00C93BD8"/>
    <w:rsid w:val="00C93D01"/>
    <w:rsid w:val="00CA403C"/>
    <w:rsid w:val="00CA6C32"/>
    <w:rsid w:val="00CA7DA6"/>
    <w:rsid w:val="00CB55AB"/>
    <w:rsid w:val="00CC0B3B"/>
    <w:rsid w:val="00CC0C79"/>
    <w:rsid w:val="00CC11FF"/>
    <w:rsid w:val="00CD434D"/>
    <w:rsid w:val="00CF1904"/>
    <w:rsid w:val="00CF4224"/>
    <w:rsid w:val="00CF7998"/>
    <w:rsid w:val="00D04A59"/>
    <w:rsid w:val="00D0548C"/>
    <w:rsid w:val="00D05C9B"/>
    <w:rsid w:val="00D07ACE"/>
    <w:rsid w:val="00D131C0"/>
    <w:rsid w:val="00D1634A"/>
    <w:rsid w:val="00D243BA"/>
    <w:rsid w:val="00D27ED1"/>
    <w:rsid w:val="00D303D0"/>
    <w:rsid w:val="00D31455"/>
    <w:rsid w:val="00D3614C"/>
    <w:rsid w:val="00D37B7B"/>
    <w:rsid w:val="00D419F9"/>
    <w:rsid w:val="00D424F4"/>
    <w:rsid w:val="00D46B4A"/>
    <w:rsid w:val="00D513EC"/>
    <w:rsid w:val="00D56F38"/>
    <w:rsid w:val="00D7268B"/>
    <w:rsid w:val="00D7318F"/>
    <w:rsid w:val="00D76430"/>
    <w:rsid w:val="00D96852"/>
    <w:rsid w:val="00DA3499"/>
    <w:rsid w:val="00DA4C05"/>
    <w:rsid w:val="00DA5D00"/>
    <w:rsid w:val="00DB1694"/>
    <w:rsid w:val="00DB43E8"/>
    <w:rsid w:val="00DB65BD"/>
    <w:rsid w:val="00DC3DAE"/>
    <w:rsid w:val="00DC4AFB"/>
    <w:rsid w:val="00DC6ABD"/>
    <w:rsid w:val="00DD3B85"/>
    <w:rsid w:val="00DD4E8F"/>
    <w:rsid w:val="00DD7C8A"/>
    <w:rsid w:val="00DE0EED"/>
    <w:rsid w:val="00DE196B"/>
    <w:rsid w:val="00DE49B6"/>
    <w:rsid w:val="00DF2FDD"/>
    <w:rsid w:val="00DF3944"/>
    <w:rsid w:val="00DF4C61"/>
    <w:rsid w:val="00DF5A22"/>
    <w:rsid w:val="00E00C45"/>
    <w:rsid w:val="00E0651B"/>
    <w:rsid w:val="00E076E2"/>
    <w:rsid w:val="00E106D4"/>
    <w:rsid w:val="00E15CC9"/>
    <w:rsid w:val="00E21218"/>
    <w:rsid w:val="00E31117"/>
    <w:rsid w:val="00E36F38"/>
    <w:rsid w:val="00E4458B"/>
    <w:rsid w:val="00E553CB"/>
    <w:rsid w:val="00E632D1"/>
    <w:rsid w:val="00E83C8F"/>
    <w:rsid w:val="00E90207"/>
    <w:rsid w:val="00E905CC"/>
    <w:rsid w:val="00E91BF5"/>
    <w:rsid w:val="00E94474"/>
    <w:rsid w:val="00EA192B"/>
    <w:rsid w:val="00EA420A"/>
    <w:rsid w:val="00EB17B3"/>
    <w:rsid w:val="00EB2A0B"/>
    <w:rsid w:val="00EC20DD"/>
    <w:rsid w:val="00EC35F7"/>
    <w:rsid w:val="00EC74BD"/>
    <w:rsid w:val="00ED3443"/>
    <w:rsid w:val="00ED4B45"/>
    <w:rsid w:val="00EE432F"/>
    <w:rsid w:val="00EF68AB"/>
    <w:rsid w:val="00F0416A"/>
    <w:rsid w:val="00F0419F"/>
    <w:rsid w:val="00F14823"/>
    <w:rsid w:val="00F21E94"/>
    <w:rsid w:val="00F27D9C"/>
    <w:rsid w:val="00F30E1F"/>
    <w:rsid w:val="00F346E8"/>
    <w:rsid w:val="00F375BB"/>
    <w:rsid w:val="00F406BA"/>
    <w:rsid w:val="00F40A97"/>
    <w:rsid w:val="00F41862"/>
    <w:rsid w:val="00F535CC"/>
    <w:rsid w:val="00F53632"/>
    <w:rsid w:val="00F84745"/>
    <w:rsid w:val="00F868B4"/>
    <w:rsid w:val="00F91216"/>
    <w:rsid w:val="00F91336"/>
    <w:rsid w:val="00F94B84"/>
    <w:rsid w:val="00FA46F2"/>
    <w:rsid w:val="00FB26D5"/>
    <w:rsid w:val="00FB4445"/>
    <w:rsid w:val="00FB595E"/>
    <w:rsid w:val="00FB6364"/>
    <w:rsid w:val="00FD2F01"/>
    <w:rsid w:val="00FD38C4"/>
    <w:rsid w:val="00FD6944"/>
    <w:rsid w:val="00FE34B3"/>
    <w:rsid w:val="00FE3FE1"/>
    <w:rsid w:val="00FE4AF6"/>
    <w:rsid w:val="00FE6F04"/>
    <w:rsid w:val="00FE7B5B"/>
    <w:rsid w:val="00FF7DD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oNotEmbedSmartTags/>
  <w:decimalSymbol w:val=","/>
  <w:listSeparator w:val=";"/>
  <w14:docId w14:val="52B3F9EB"/>
  <w15:chartTrackingRefBased/>
  <w15:docId w15:val="{EBB98654-47B7-4B74-AF0F-477226B0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C41505"/>
    <w:pPr>
      <w:widowControl w:val="0"/>
      <w:suppressAutoHyphens/>
    </w:pPr>
    <w:rPr>
      <w:sz w:val="24"/>
      <w:szCs w:val="24"/>
      <w:lang w:eastAsia="zh-CN"/>
    </w:rPr>
  </w:style>
  <w:style w:type="paragraph" w:styleId="Virsraksts1">
    <w:name w:val="heading 1"/>
    <w:aliases w:val="H1"/>
    <w:basedOn w:val="Parasts"/>
    <w:next w:val="Parasts"/>
    <w:link w:val="Virsraksts1Rakstz"/>
    <w:uiPriority w:val="99"/>
    <w:qFormat/>
    <w:rsid w:val="00B16E1E"/>
    <w:pPr>
      <w:keepNext/>
      <w:widowControl/>
      <w:suppressAutoHyphens w:val="0"/>
      <w:spacing w:before="240" w:after="60" w:line="276" w:lineRule="auto"/>
      <w:outlineLvl w:val="0"/>
    </w:pPr>
    <w:rPr>
      <w:rFonts w:ascii="Cambria" w:hAnsi="Cambria"/>
      <w:b/>
      <w:bCs/>
      <w:kern w:val="32"/>
      <w:sz w:val="32"/>
      <w:szCs w:val="32"/>
      <w:lang w:val="x-none" w:eastAsia="en-US"/>
    </w:rPr>
  </w:style>
  <w:style w:type="paragraph" w:styleId="Virsraksts3">
    <w:name w:val="heading 3"/>
    <w:basedOn w:val="Parasts"/>
    <w:next w:val="Parasts"/>
    <w:link w:val="Virsraksts3Rakstz"/>
    <w:uiPriority w:val="9"/>
    <w:qFormat/>
    <w:rsid w:val="001308C1"/>
    <w:pPr>
      <w:keepNext/>
      <w:spacing w:before="240" w:after="60"/>
      <w:outlineLvl w:val="2"/>
    </w:pPr>
    <w:rPr>
      <w:rFonts w:ascii="Cambria" w:hAnsi="Cambria"/>
      <w:b/>
      <w:bCs/>
      <w:sz w:val="26"/>
      <w:szCs w:val="26"/>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rPr>
      <w:b/>
    </w:rPr>
  </w:style>
  <w:style w:type="character" w:customStyle="1" w:styleId="WW8Num1z1">
    <w:name w:val="WW8Num1z1"/>
    <w:rPr>
      <w:b w:val="0"/>
    </w:rPr>
  </w:style>
  <w:style w:type="character" w:customStyle="1" w:styleId="WW8Num2z0">
    <w:name w:val="WW8Num2z0"/>
    <w:rPr>
      <w:b/>
    </w:rPr>
  </w:style>
  <w:style w:type="character" w:customStyle="1" w:styleId="WW8Num4z1">
    <w:name w:val="WW8Num4z1"/>
    <w:rPr>
      <w:rFonts w:ascii="Times New Roman" w:hAnsi="Times New Roman" w:cs="Courier New"/>
    </w:rPr>
  </w:style>
  <w:style w:type="character" w:customStyle="1" w:styleId="WW8Num5z0">
    <w:name w:val="WW8Num5z0"/>
    <w:rPr>
      <w:b w:val="0"/>
      <w:bCs w:val="0"/>
    </w:rPr>
  </w:style>
  <w:style w:type="character" w:customStyle="1" w:styleId="WW8Num6z0">
    <w:name w:val="WW8Num6z0"/>
    <w:rPr>
      <w:b w:val="0"/>
      <w:bCs w:val="0"/>
    </w:rPr>
  </w:style>
  <w:style w:type="character" w:customStyle="1" w:styleId="WW8Num7z0">
    <w:name w:val="WW8Num7z0"/>
    <w:rPr>
      <w:b w:val="0"/>
      <w:bCs w:val="0"/>
    </w:rPr>
  </w:style>
  <w:style w:type="character" w:customStyle="1" w:styleId="WW8Num8z0">
    <w:name w:val="WW8Num8z0"/>
    <w:rPr>
      <w:b w:val="0"/>
      <w:bCs w:val="0"/>
    </w:rPr>
  </w:style>
  <w:style w:type="character" w:customStyle="1" w:styleId="WW8Num9z0">
    <w:name w:val="WW8Num9z0"/>
    <w:rPr>
      <w:b w:val="0"/>
      <w:bCs w:val="0"/>
    </w:rPr>
  </w:style>
  <w:style w:type="character" w:customStyle="1" w:styleId="WW8Num10z0">
    <w:name w:val="WW8Num10z0"/>
    <w:rPr>
      <w:sz w:val="24"/>
      <w:szCs w:val="24"/>
    </w:rPr>
  </w:style>
  <w:style w:type="character" w:customStyle="1" w:styleId="WW8Num11z0">
    <w:name w:val="WW8Num11z0"/>
    <w:rPr>
      <w:sz w:val="24"/>
      <w:szCs w:val="24"/>
    </w:rPr>
  </w:style>
  <w:style w:type="character" w:customStyle="1" w:styleId="WW8Num12z0">
    <w:name w:val="WW8Num12z0"/>
    <w:rPr>
      <w:sz w:val="24"/>
      <w:szCs w:val="24"/>
    </w:rPr>
  </w:style>
  <w:style w:type="character" w:customStyle="1" w:styleId="WW8Num13z0">
    <w:name w:val="WW8Num13z0"/>
    <w:rPr>
      <w:sz w:val="24"/>
      <w:szCs w:val="24"/>
    </w:rPr>
  </w:style>
  <w:style w:type="character" w:customStyle="1" w:styleId="WW8Num14z0">
    <w:name w:val="WW8Num14z0"/>
    <w:rPr>
      <w:sz w:val="24"/>
      <w:szCs w:val="24"/>
    </w:rPr>
  </w:style>
  <w:style w:type="character" w:customStyle="1" w:styleId="WW8Num15z4">
    <w:name w:val="WW8Num15z4"/>
    <w:rPr>
      <w:sz w:val="24"/>
      <w:szCs w:val="24"/>
    </w:rPr>
  </w:style>
  <w:style w:type="character" w:customStyle="1" w:styleId="WW8Num16z0">
    <w:name w:val="WW8Num16z0"/>
    <w:rPr>
      <w:sz w:val="24"/>
      <w:szCs w:val="24"/>
    </w:rPr>
  </w:style>
  <w:style w:type="character" w:customStyle="1" w:styleId="WW8Num17z7">
    <w:name w:val="WW8Num17z7"/>
    <w:rPr>
      <w:sz w:val="24"/>
      <w:szCs w:val="24"/>
    </w:rPr>
  </w:style>
  <w:style w:type="character" w:customStyle="1" w:styleId="WW8Num18z0">
    <w:name w:val="WW8Num18z0"/>
    <w:rPr>
      <w:sz w:val="24"/>
      <w:szCs w:val="24"/>
    </w:rPr>
  </w:style>
  <w:style w:type="character" w:customStyle="1" w:styleId="WW8Num19z8">
    <w:name w:val="WW8Num19z8"/>
    <w:rPr>
      <w:sz w:val="24"/>
      <w:szCs w:val="24"/>
    </w:rPr>
  </w:style>
  <w:style w:type="character" w:customStyle="1" w:styleId="WW8Num20z0">
    <w:name w:val="WW8Num20z0"/>
    <w:rPr>
      <w:sz w:val="24"/>
      <w:szCs w:val="24"/>
    </w:rPr>
  </w:style>
  <w:style w:type="character" w:customStyle="1" w:styleId="WW8Num21z8">
    <w:name w:val="WW8Num21z8"/>
    <w:rPr>
      <w:sz w:val="24"/>
      <w:szCs w:val="24"/>
    </w:rPr>
  </w:style>
  <w:style w:type="character" w:customStyle="1" w:styleId="WW8Num22z0">
    <w:name w:val="WW8Num22z0"/>
    <w:rPr>
      <w:rFonts w:ascii="Symbol" w:hAnsi="Symbol" w:cs="Symbol"/>
    </w:rPr>
  </w:style>
  <w:style w:type="character" w:customStyle="1" w:styleId="WW8Num23z0">
    <w:name w:val="WW8Num23z0"/>
    <w:rPr>
      <w:rFonts w:ascii="Wingdings 2" w:hAnsi="Wingdings 2" w:cs="OpenSymbol"/>
    </w:rPr>
  </w:style>
  <w:style w:type="character" w:customStyle="1" w:styleId="WW8Num24z0">
    <w:name w:val="WW8Num24z0"/>
    <w:rPr>
      <w:sz w:val="24"/>
      <w:szCs w:val="24"/>
    </w:rPr>
  </w:style>
  <w:style w:type="character" w:customStyle="1" w:styleId="WW8Num15z0">
    <w:name w:val="WW8Num15z0"/>
    <w:rPr>
      <w:sz w:val="24"/>
      <w:szCs w:val="24"/>
    </w:rPr>
  </w:style>
  <w:style w:type="character" w:customStyle="1" w:styleId="WW8Num17z0">
    <w:name w:val="WW8Num17z0"/>
    <w:rPr>
      <w:sz w:val="24"/>
      <w:szCs w:val="24"/>
    </w:rPr>
  </w:style>
  <w:style w:type="character" w:customStyle="1" w:styleId="WW8Num19z4">
    <w:name w:val="WW8Num19z4"/>
    <w:rPr>
      <w:sz w:val="24"/>
      <w:szCs w:val="24"/>
    </w:rPr>
  </w:style>
  <w:style w:type="character" w:customStyle="1" w:styleId="WW8Num21z7">
    <w:name w:val="WW8Num21z7"/>
    <w:rPr>
      <w:sz w:val="24"/>
      <w:szCs w:val="24"/>
    </w:rPr>
  </w:style>
  <w:style w:type="character" w:customStyle="1" w:styleId="WW8Num23z8">
    <w:name w:val="WW8Num23z8"/>
    <w:rPr>
      <w:sz w:val="24"/>
      <w:szCs w:val="24"/>
    </w:rPr>
  </w:style>
  <w:style w:type="character" w:customStyle="1" w:styleId="WW8Num25z8">
    <w:name w:val="WW8Num25z8"/>
    <w:rPr>
      <w:sz w:val="24"/>
      <w:szCs w:val="24"/>
    </w:rPr>
  </w:style>
  <w:style w:type="character" w:customStyle="1" w:styleId="Absatz-Standardschriftart">
    <w:name w:val="Absatz-Standardschriftart"/>
  </w:style>
  <w:style w:type="character" w:customStyle="1" w:styleId="WW8Num19z0">
    <w:name w:val="WW8Num19z0"/>
    <w:rPr>
      <w:sz w:val="24"/>
      <w:szCs w:val="24"/>
    </w:rPr>
  </w:style>
  <w:style w:type="character" w:customStyle="1" w:styleId="WW8Num21z0">
    <w:name w:val="WW8Num21z0"/>
    <w:rPr>
      <w:sz w:val="24"/>
      <w:szCs w:val="24"/>
    </w:rPr>
  </w:style>
  <w:style w:type="character" w:customStyle="1" w:styleId="WW-Absatz-Standardschriftart">
    <w:name w:val="WW-Absatz-Standardschriftart"/>
  </w:style>
  <w:style w:type="character" w:customStyle="1" w:styleId="WW8Num5z1">
    <w:name w:val="WW8Num5z1"/>
    <w:rPr>
      <w:b w:val="0"/>
      <w:bCs w:val="0"/>
    </w:rPr>
  </w:style>
  <w:style w:type="character" w:customStyle="1" w:styleId="WW8Num15z7">
    <w:name w:val="WW8Num15z7"/>
    <w:rPr>
      <w:sz w:val="24"/>
      <w:szCs w:val="24"/>
    </w:rPr>
  </w:style>
  <w:style w:type="character" w:customStyle="1" w:styleId="WW8Num17z8">
    <w:name w:val="WW8Num17z8"/>
    <w:rPr>
      <w:sz w:val="24"/>
      <w:szCs w:val="24"/>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DefaultParagraphFont">
    <w:name w:val="WW-Default Paragraph Font"/>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DefaultParagraphFont1">
    <w:name w:val="WW-Default Paragraph Font1"/>
  </w:style>
  <w:style w:type="character" w:customStyle="1" w:styleId="WW8Num20z7">
    <w:name w:val="WW8Num20z7"/>
    <w:rPr>
      <w:sz w:val="24"/>
      <w:szCs w:val="24"/>
    </w:rPr>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DefaultParagraphFont11">
    <w:name w:val="WW-Default Paragraph Font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8Num2z1">
    <w:name w:val="WW8Num2z1"/>
    <w:rPr>
      <w:b w:val="0"/>
    </w:rPr>
  </w:style>
  <w:style w:type="character" w:customStyle="1" w:styleId="WW8Num3z1">
    <w:name w:val="WW8Num3z1"/>
    <w:rPr>
      <w:b w:val="0"/>
    </w:rPr>
  </w:style>
  <w:style w:type="character" w:customStyle="1" w:styleId="WW8Num4z0">
    <w:name w:val="WW8Num4z0"/>
    <w:rPr>
      <w:rFonts w:ascii="Times New Roman" w:eastAsia="Times New Roman" w:hAnsi="Times New Roman" w:cs="Times New Roman"/>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DefaultParagraphFont111">
    <w:name w:val="WW-Default Paragraph Font111"/>
  </w:style>
  <w:style w:type="character" w:styleId="Izteiksmgs">
    <w:name w:val="Strong"/>
    <w:qFormat/>
    <w:rPr>
      <w:rFonts w:cs="Times New Roman"/>
      <w:b/>
      <w:bCs/>
    </w:rPr>
  </w:style>
  <w:style w:type="character" w:styleId="Lappusesnumurs">
    <w:name w:val="page number"/>
    <w:rPr>
      <w:rFonts w:cs="Times New Roman"/>
    </w:rPr>
  </w:style>
  <w:style w:type="character" w:customStyle="1" w:styleId="CharChar">
    <w:name w:val="Char Char"/>
    <w:rPr>
      <w:sz w:val="24"/>
      <w:szCs w:val="24"/>
      <w:lang w:val="en-GB" w:bidi="ar-SA"/>
    </w:rPr>
  </w:style>
  <w:style w:type="character" w:customStyle="1" w:styleId="RTFNum21">
    <w:name w:val="RTF_Num 2 1"/>
  </w:style>
  <w:style w:type="character" w:customStyle="1" w:styleId="RTFNum31">
    <w:name w:val="RTF_Num 3 1"/>
  </w:style>
  <w:style w:type="character" w:customStyle="1" w:styleId="RTFNum32">
    <w:name w:val="RTF_Num 3 2"/>
    <w:rPr>
      <w:b w:val="0"/>
      <w:bCs w:val="0"/>
    </w:rPr>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41">
    <w:name w:val="RTF_Num 4 1"/>
    <w:rPr>
      <w:b/>
      <w:bCs/>
    </w:rPr>
  </w:style>
  <w:style w:type="character" w:customStyle="1" w:styleId="RTFNum42">
    <w:name w:val="RTF_Num 4 2"/>
    <w:rPr>
      <w:b w:val="0"/>
      <w:bCs w:val="0"/>
    </w:rPr>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character" w:customStyle="1" w:styleId="RTFNum51">
    <w:name w:val="RTF_Num 5 1"/>
    <w:rPr>
      <w:rFonts w:eastAsia="Times New Roman" w:cs="Times New Roman"/>
      <w:b/>
      <w:bCs/>
    </w:rPr>
  </w:style>
  <w:style w:type="character" w:customStyle="1" w:styleId="RTFNum52">
    <w:name w:val="RTF_Num 5 2"/>
  </w:style>
  <w:style w:type="character" w:customStyle="1" w:styleId="RTFNum53">
    <w:name w:val="RTF_Num 5 3"/>
  </w:style>
  <w:style w:type="character" w:customStyle="1" w:styleId="RTFNum54">
    <w:name w:val="RTF_Num 5 4"/>
  </w:style>
  <w:style w:type="character" w:customStyle="1" w:styleId="RTFNum55">
    <w:name w:val="RTF_Num 5 5"/>
  </w:style>
  <w:style w:type="character" w:customStyle="1" w:styleId="RTFNum56">
    <w:name w:val="RTF_Num 5 6"/>
  </w:style>
  <w:style w:type="character" w:customStyle="1" w:styleId="RTFNum57">
    <w:name w:val="RTF_Num 5 7"/>
  </w:style>
  <w:style w:type="character" w:customStyle="1" w:styleId="RTFNum58">
    <w:name w:val="RTF_Num 5 8"/>
  </w:style>
  <w:style w:type="character" w:customStyle="1" w:styleId="RTFNum59">
    <w:name w:val="RTF_Num 5 9"/>
  </w:style>
  <w:style w:type="character" w:customStyle="1" w:styleId="RTFNum61">
    <w:name w:val="RTF_Num 6 1"/>
    <w:rPr>
      <w:b w:val="0"/>
      <w:bCs w:val="0"/>
    </w:rPr>
  </w:style>
  <w:style w:type="character" w:customStyle="1" w:styleId="RTFNum62">
    <w:name w:val="RTF_Num 6 2"/>
    <w:rPr>
      <w:b w:val="0"/>
      <w:bCs w:val="0"/>
    </w:rPr>
  </w:style>
  <w:style w:type="character" w:customStyle="1" w:styleId="RTFNum63">
    <w:name w:val="RTF_Num 6 3"/>
  </w:style>
  <w:style w:type="character" w:customStyle="1" w:styleId="RTFNum64">
    <w:name w:val="RTF_Num 6 4"/>
  </w:style>
  <w:style w:type="character" w:customStyle="1" w:styleId="RTFNum65">
    <w:name w:val="RTF_Num 6 5"/>
  </w:style>
  <w:style w:type="character" w:customStyle="1" w:styleId="RTFNum66">
    <w:name w:val="RTF_Num 6 6"/>
  </w:style>
  <w:style w:type="character" w:customStyle="1" w:styleId="RTFNum67">
    <w:name w:val="RTF_Num 6 7"/>
  </w:style>
  <w:style w:type="character" w:customStyle="1" w:styleId="RTFNum68">
    <w:name w:val="RTF_Num 6 8"/>
  </w:style>
  <w:style w:type="character" w:customStyle="1" w:styleId="RTFNum69">
    <w:name w:val="RTF_Num 6 9"/>
  </w:style>
  <w:style w:type="character" w:customStyle="1" w:styleId="RTFNum71">
    <w:name w:val="RTF_Num 7 1"/>
    <w:rPr>
      <w:b w:val="0"/>
      <w:bCs w:val="0"/>
    </w:rPr>
  </w:style>
  <w:style w:type="character" w:customStyle="1" w:styleId="RTFNum72">
    <w:name w:val="RTF_Num 7 2"/>
    <w:rPr>
      <w:b w:val="0"/>
      <w:bCs w:val="0"/>
    </w:rPr>
  </w:style>
  <w:style w:type="character" w:customStyle="1" w:styleId="RTFNum73">
    <w:name w:val="RTF_Num 7 3"/>
  </w:style>
  <w:style w:type="character" w:customStyle="1" w:styleId="RTFNum74">
    <w:name w:val="RTF_Num 7 4"/>
  </w:style>
  <w:style w:type="character" w:customStyle="1" w:styleId="RTFNum75">
    <w:name w:val="RTF_Num 7 5"/>
  </w:style>
  <w:style w:type="character" w:customStyle="1" w:styleId="RTFNum76">
    <w:name w:val="RTF_Num 7 6"/>
  </w:style>
  <w:style w:type="character" w:customStyle="1" w:styleId="RTFNum77">
    <w:name w:val="RTF_Num 7 7"/>
  </w:style>
  <w:style w:type="character" w:customStyle="1" w:styleId="RTFNum78">
    <w:name w:val="RTF_Num 7 8"/>
  </w:style>
  <w:style w:type="character" w:customStyle="1" w:styleId="RTFNum79">
    <w:name w:val="RTF_Num 7 9"/>
  </w:style>
  <w:style w:type="character" w:customStyle="1" w:styleId="RTFNum81">
    <w:name w:val="RTF_Num 8 1"/>
    <w:rPr>
      <w:b/>
      <w:bCs/>
    </w:rPr>
  </w:style>
  <w:style w:type="character" w:customStyle="1" w:styleId="RTFNum82">
    <w:name w:val="RTF_Num 8 2"/>
  </w:style>
  <w:style w:type="character" w:customStyle="1" w:styleId="RTFNum83">
    <w:name w:val="RTF_Num 8 3"/>
  </w:style>
  <w:style w:type="character" w:customStyle="1" w:styleId="RTFNum84">
    <w:name w:val="RTF_Num 8 4"/>
  </w:style>
  <w:style w:type="character" w:customStyle="1" w:styleId="RTFNum85">
    <w:name w:val="RTF_Num 8 5"/>
  </w:style>
  <w:style w:type="character" w:customStyle="1" w:styleId="RTFNum86">
    <w:name w:val="RTF_Num 8 6"/>
  </w:style>
  <w:style w:type="character" w:customStyle="1" w:styleId="RTFNum87">
    <w:name w:val="RTF_Num 8 7"/>
  </w:style>
  <w:style w:type="character" w:customStyle="1" w:styleId="RTFNum88">
    <w:name w:val="RTF_Num 8 8"/>
  </w:style>
  <w:style w:type="character" w:customStyle="1" w:styleId="RTFNum89">
    <w:name w:val="RTF_Num 8 9"/>
  </w:style>
  <w:style w:type="character" w:customStyle="1" w:styleId="RTFNum91">
    <w:name w:val="RTF_Num 9 1"/>
  </w:style>
  <w:style w:type="character" w:customStyle="1" w:styleId="RTFNum92">
    <w:name w:val="RTF_Num 9 2"/>
  </w:style>
  <w:style w:type="character" w:customStyle="1" w:styleId="RTFNum93">
    <w:name w:val="RTF_Num 9 3"/>
  </w:style>
  <w:style w:type="character" w:customStyle="1" w:styleId="RTFNum94">
    <w:name w:val="RTF_Num 9 4"/>
  </w:style>
  <w:style w:type="character" w:customStyle="1" w:styleId="RTFNum95">
    <w:name w:val="RTF_Num 9 5"/>
  </w:style>
  <w:style w:type="character" w:customStyle="1" w:styleId="RTFNum96">
    <w:name w:val="RTF_Num 9 6"/>
  </w:style>
  <w:style w:type="character" w:customStyle="1" w:styleId="RTFNum97">
    <w:name w:val="RTF_Num 9 7"/>
  </w:style>
  <w:style w:type="character" w:customStyle="1" w:styleId="RTFNum98">
    <w:name w:val="RTF_Num 9 8"/>
  </w:style>
  <w:style w:type="character" w:customStyle="1" w:styleId="RTFNum99">
    <w:name w:val="RTF_Num 9 9"/>
  </w:style>
  <w:style w:type="character" w:styleId="Hipersaite">
    <w:name w:val="Hyperlink"/>
    <w:rPr>
      <w:color w:val="000080"/>
      <w:u w:val="single"/>
    </w:rPr>
  </w:style>
  <w:style w:type="character" w:customStyle="1" w:styleId="NumberingSymbols">
    <w:name w:val="Numbering Symbols"/>
    <w:rPr>
      <w:sz w:val="24"/>
      <w:szCs w:val="24"/>
    </w:rPr>
  </w:style>
  <w:style w:type="character" w:customStyle="1" w:styleId="st1">
    <w:name w:val="st1"/>
    <w:basedOn w:val="WW-DefaultParagraphFont"/>
  </w:style>
  <w:style w:type="character" w:customStyle="1" w:styleId="Bullets">
    <w:name w:val="Bullets"/>
    <w:rPr>
      <w:rFonts w:ascii="OpenSymbol" w:eastAsia="OpenSymbol" w:hAnsi="OpenSymbol" w:cs="OpenSymbol"/>
    </w:rPr>
  </w:style>
  <w:style w:type="paragraph" w:customStyle="1" w:styleId="Heading">
    <w:name w:val="Heading"/>
    <w:basedOn w:val="Parasts"/>
    <w:next w:val="Pamatteksts"/>
    <w:pPr>
      <w:keepNext/>
      <w:spacing w:before="240" w:after="120"/>
    </w:pPr>
    <w:rPr>
      <w:rFonts w:ascii="Arial" w:eastAsia="Lucida Sans Unicode" w:hAnsi="Arial" w:cs="Mangal"/>
      <w:sz w:val="28"/>
      <w:szCs w:val="28"/>
    </w:rPr>
  </w:style>
  <w:style w:type="paragraph" w:styleId="Pamatteksts">
    <w:name w:val="Body Text"/>
    <w:basedOn w:val="Parasts"/>
    <w:link w:val="PamattekstsRakstz"/>
    <w:pPr>
      <w:spacing w:after="120"/>
    </w:pPr>
    <w:rPr>
      <w:lang w:val="x-none"/>
    </w:rPr>
  </w:style>
  <w:style w:type="paragraph" w:styleId="Saraksts">
    <w:name w:val="List"/>
    <w:basedOn w:val="Pamatteksts"/>
    <w:rPr>
      <w:rFonts w:cs="Mangal"/>
    </w:rPr>
  </w:style>
  <w:style w:type="paragraph" w:styleId="Parakstszemobjekta">
    <w:name w:val="caption"/>
    <w:basedOn w:val="Parasts"/>
    <w:qFormat/>
    <w:pPr>
      <w:suppressLineNumbers/>
      <w:spacing w:before="120" w:after="120"/>
    </w:pPr>
    <w:rPr>
      <w:rFonts w:cs="Mangal"/>
      <w:i/>
      <w:iCs/>
    </w:rPr>
  </w:style>
  <w:style w:type="paragraph" w:customStyle="1" w:styleId="Index">
    <w:name w:val="Index"/>
    <w:basedOn w:val="Parasts"/>
    <w:pPr>
      <w:suppressLineNumbers/>
    </w:pPr>
    <w:rPr>
      <w:rFonts w:cs="Mangal"/>
    </w:rPr>
  </w:style>
  <w:style w:type="paragraph" w:styleId="Kjene">
    <w:name w:val="footer"/>
    <w:basedOn w:val="Parasts"/>
    <w:link w:val="KjeneRakstz"/>
    <w:pPr>
      <w:tabs>
        <w:tab w:val="center" w:pos="4153"/>
        <w:tab w:val="right" w:pos="8306"/>
      </w:tabs>
    </w:pPr>
    <w:rPr>
      <w:lang w:val="en-GB"/>
    </w:rPr>
  </w:style>
  <w:style w:type="paragraph" w:styleId="Galvene">
    <w:name w:val="header"/>
    <w:basedOn w:val="Parasts"/>
    <w:pPr>
      <w:tabs>
        <w:tab w:val="center" w:pos="4677"/>
        <w:tab w:val="right" w:pos="9355"/>
      </w:tabs>
    </w:pPr>
  </w:style>
  <w:style w:type="paragraph" w:styleId="Saturs1">
    <w:name w:val="toc 1"/>
    <w:basedOn w:val="Parasts"/>
    <w:next w:val="Parasts"/>
    <w:pPr>
      <w:widowControl/>
      <w:suppressAutoHyphens w:val="0"/>
      <w:ind w:left="741" w:hanging="741"/>
      <w:jc w:val="center"/>
    </w:pPr>
    <w:rPr>
      <w:b/>
    </w:rPr>
  </w:style>
  <w:style w:type="paragraph" w:customStyle="1" w:styleId="Izmantotsliteratrassarakstavirsraksts1">
    <w:name w:val="Izmantotās literatūras saraksta virsraksts1"/>
    <w:basedOn w:val="Parasts"/>
    <w:next w:val="Parasts"/>
    <w:pPr>
      <w:widowControl/>
      <w:spacing w:before="120"/>
    </w:pPr>
    <w:rPr>
      <w:rFonts w:ascii="Arial" w:hAnsi="Arial" w:cs="Arial"/>
      <w:b/>
    </w:rPr>
  </w:style>
  <w:style w:type="paragraph" w:customStyle="1" w:styleId="RakstzRakstzCharCharRakstzRakstz">
    <w:name w:val="Rakstz. Rakstz. Char Char Rakstz. Rakstz."/>
    <w:basedOn w:val="Parasts"/>
    <w:pPr>
      <w:widowControl/>
      <w:suppressAutoHyphens w:val="0"/>
      <w:spacing w:before="120" w:after="160" w:line="240" w:lineRule="exact"/>
      <w:ind w:firstLine="720"/>
      <w:jc w:val="both"/>
    </w:pPr>
    <w:rPr>
      <w:rFonts w:ascii="Verdana" w:hAnsi="Verdana" w:cs="Verdana"/>
      <w:sz w:val="20"/>
      <w:szCs w:val="20"/>
      <w:lang w:val="en-US"/>
    </w:r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Pamatteksts"/>
  </w:style>
  <w:style w:type="paragraph" w:styleId="Pamatteksts3">
    <w:name w:val="Body Text 3"/>
    <w:basedOn w:val="Parasts"/>
    <w:pPr>
      <w:jc w:val="center"/>
    </w:pPr>
    <w:rPr>
      <w:rFonts w:ascii="Arial" w:hAnsi="Arial" w:cs="Arial"/>
      <w:b/>
      <w:bCs/>
      <w:szCs w:val="20"/>
    </w:rPr>
  </w:style>
  <w:style w:type="paragraph" w:customStyle="1" w:styleId="Nodaa">
    <w:name w:val="Nodaļa"/>
    <w:basedOn w:val="Parasts"/>
    <w:rPr>
      <w:rFonts w:ascii="Arial" w:hAnsi="Arial" w:cs="Arial"/>
      <w:b/>
      <w:bCs/>
      <w:sz w:val="20"/>
    </w:rPr>
  </w:style>
  <w:style w:type="paragraph" w:customStyle="1" w:styleId="WW-Default">
    <w:name w:val="WW-Default"/>
    <w:pPr>
      <w:suppressAutoHyphens/>
      <w:autoSpaceDE w:val="0"/>
    </w:pPr>
    <w:rPr>
      <w:color w:val="000000"/>
      <w:sz w:val="24"/>
      <w:szCs w:val="24"/>
      <w:lang w:eastAsia="zh-CN"/>
    </w:rPr>
  </w:style>
  <w:style w:type="paragraph" w:styleId="Pamattekstaatkpe3">
    <w:name w:val="Body Text Indent 3"/>
    <w:basedOn w:val="Parasts"/>
    <w:pPr>
      <w:spacing w:after="120"/>
      <w:ind w:left="283"/>
    </w:pPr>
    <w:rPr>
      <w:sz w:val="16"/>
      <w:szCs w:val="16"/>
    </w:rPr>
  </w:style>
  <w:style w:type="paragraph" w:styleId="Pamattekstsaratkpi">
    <w:name w:val="Body Text Indent"/>
    <w:basedOn w:val="Parasts"/>
    <w:pPr>
      <w:spacing w:after="120"/>
      <w:ind w:left="283"/>
    </w:pPr>
  </w:style>
  <w:style w:type="paragraph" w:customStyle="1" w:styleId="Default">
    <w:name w:val="Default"/>
    <w:rsid w:val="002C6222"/>
    <w:pPr>
      <w:autoSpaceDE w:val="0"/>
      <w:autoSpaceDN w:val="0"/>
      <w:adjustRightInd w:val="0"/>
    </w:pPr>
    <w:rPr>
      <w:color w:val="000000"/>
      <w:sz w:val="24"/>
      <w:szCs w:val="24"/>
    </w:rPr>
  </w:style>
  <w:style w:type="character" w:customStyle="1" w:styleId="Virsraksts3Rakstz">
    <w:name w:val="Virsraksts 3 Rakstz."/>
    <w:link w:val="Virsraksts3"/>
    <w:uiPriority w:val="9"/>
    <w:rsid w:val="001308C1"/>
    <w:rPr>
      <w:rFonts w:ascii="Cambria" w:hAnsi="Cambria"/>
      <w:b/>
      <w:bCs/>
      <w:sz w:val="26"/>
      <w:szCs w:val="26"/>
      <w:lang w:eastAsia="zh-CN"/>
    </w:rPr>
  </w:style>
  <w:style w:type="character" w:customStyle="1" w:styleId="PamattekstsRakstz">
    <w:name w:val="Pamatteksts Rakstz."/>
    <w:link w:val="Pamatteksts"/>
    <w:rsid w:val="001308C1"/>
    <w:rPr>
      <w:sz w:val="24"/>
      <w:szCs w:val="24"/>
      <w:lang w:eastAsia="zh-CN"/>
    </w:rPr>
  </w:style>
  <w:style w:type="paragraph" w:styleId="Balonteksts">
    <w:name w:val="Balloon Text"/>
    <w:basedOn w:val="Parasts"/>
    <w:link w:val="BalontekstsRakstz"/>
    <w:rsid w:val="005C5C97"/>
    <w:rPr>
      <w:rFonts w:ascii="Tahoma" w:hAnsi="Tahoma"/>
      <w:sz w:val="16"/>
      <w:szCs w:val="16"/>
      <w:lang w:val="x-none"/>
    </w:rPr>
  </w:style>
  <w:style w:type="character" w:customStyle="1" w:styleId="BalontekstsRakstz">
    <w:name w:val="Balonteksts Rakstz."/>
    <w:link w:val="Balonteksts"/>
    <w:rsid w:val="005C5C97"/>
    <w:rPr>
      <w:rFonts w:ascii="Tahoma" w:hAnsi="Tahoma" w:cs="Tahoma"/>
      <w:sz w:val="16"/>
      <w:szCs w:val="16"/>
      <w:lang w:eastAsia="zh-CN"/>
    </w:rPr>
  </w:style>
  <w:style w:type="paragraph" w:styleId="Pamattekstaatkpe2">
    <w:name w:val="Body Text Indent 2"/>
    <w:basedOn w:val="Parasts"/>
    <w:link w:val="Pamattekstaatkpe2Rakstz"/>
    <w:rsid w:val="00A93FA9"/>
    <w:pPr>
      <w:widowControl/>
      <w:spacing w:after="120" w:line="480" w:lineRule="auto"/>
      <w:ind w:left="283"/>
    </w:pPr>
    <w:rPr>
      <w:lang w:val="x-none"/>
    </w:rPr>
  </w:style>
  <w:style w:type="character" w:customStyle="1" w:styleId="Pamattekstaatkpe2Rakstz">
    <w:name w:val="Pamatteksta atkāpe 2 Rakstz."/>
    <w:link w:val="Pamattekstaatkpe2"/>
    <w:rsid w:val="00A93FA9"/>
    <w:rPr>
      <w:sz w:val="24"/>
      <w:szCs w:val="24"/>
      <w:lang w:eastAsia="zh-CN"/>
    </w:rPr>
  </w:style>
  <w:style w:type="character" w:customStyle="1" w:styleId="KjeneRakstz">
    <w:name w:val="Kājene Rakstz."/>
    <w:link w:val="Kjene"/>
    <w:rsid w:val="00AE08C7"/>
    <w:rPr>
      <w:sz w:val="24"/>
      <w:szCs w:val="24"/>
      <w:lang w:val="en-GB" w:eastAsia="zh-CN"/>
    </w:rPr>
  </w:style>
  <w:style w:type="paragraph" w:styleId="Sarakstarindkopa">
    <w:name w:val="List Paragraph"/>
    <w:aliases w:val="2,Numbered Para 1,Dot pt,No Spacing1,List Paragraph Char Char Char,Indicator Text,Bullet Points,MAIN CONTENT,IFCL - List Paragraph,List Paragraph12,OBC Bullet,F5 List Paragraph,Colorful List - Accent 11,Bullet Styl,Bull,Strip,Syle 1"/>
    <w:basedOn w:val="Parasts"/>
    <w:link w:val="SarakstarindkopaRakstz"/>
    <w:uiPriority w:val="34"/>
    <w:qFormat/>
    <w:rsid w:val="00F868B4"/>
    <w:pPr>
      <w:widowControl/>
      <w:suppressAutoHyphens w:val="0"/>
      <w:spacing w:before="100" w:beforeAutospacing="1" w:after="100" w:afterAutospacing="1"/>
    </w:pPr>
    <w:rPr>
      <w:rFonts w:eastAsia="Calibri"/>
      <w:lang w:eastAsia="lv-LV"/>
    </w:rPr>
  </w:style>
  <w:style w:type="paragraph" w:styleId="Vresteksts">
    <w:name w:val="footnote text"/>
    <w:basedOn w:val="Parasts"/>
    <w:link w:val="VrestekstsRakstz"/>
    <w:rsid w:val="00CF4224"/>
    <w:pPr>
      <w:widowControl/>
      <w:suppressAutoHyphens w:val="0"/>
    </w:pPr>
    <w:rPr>
      <w:color w:val="000000"/>
      <w:sz w:val="20"/>
      <w:szCs w:val="20"/>
      <w:lang w:val="x-none" w:eastAsia="en-US"/>
    </w:rPr>
  </w:style>
  <w:style w:type="character" w:customStyle="1" w:styleId="VrestekstsRakstz">
    <w:name w:val="Vēres teksts Rakstz."/>
    <w:link w:val="Vresteksts"/>
    <w:rsid w:val="00CF4224"/>
    <w:rPr>
      <w:color w:val="000000"/>
      <w:lang w:eastAsia="en-US"/>
    </w:rPr>
  </w:style>
  <w:style w:type="character" w:styleId="Vresatsauce">
    <w:name w:val="footnote reference"/>
    <w:rsid w:val="00CF4224"/>
    <w:rPr>
      <w:vertAlign w:val="superscript"/>
    </w:rPr>
  </w:style>
  <w:style w:type="character" w:customStyle="1" w:styleId="Virsraksts1Rakstz">
    <w:name w:val="Virsraksts 1 Rakstz."/>
    <w:aliases w:val="H1 Rakstz."/>
    <w:link w:val="Virsraksts1"/>
    <w:uiPriority w:val="9"/>
    <w:rsid w:val="00B16E1E"/>
    <w:rPr>
      <w:rFonts w:ascii="Cambria" w:hAnsi="Cambria"/>
      <w:b/>
      <w:bCs/>
      <w:kern w:val="32"/>
      <w:sz w:val="32"/>
      <w:szCs w:val="32"/>
      <w:lang w:val="x-none" w:eastAsia="en-US"/>
    </w:rPr>
  </w:style>
  <w:style w:type="paragraph" w:customStyle="1" w:styleId="CharChar14">
    <w:name w:val="Char Char14"/>
    <w:basedOn w:val="Parasts"/>
    <w:rsid w:val="002357C7"/>
    <w:pPr>
      <w:widowControl/>
      <w:suppressAutoHyphens w:val="0"/>
      <w:spacing w:before="120" w:after="160" w:line="240" w:lineRule="exact"/>
      <w:ind w:firstLine="720"/>
      <w:jc w:val="both"/>
    </w:pPr>
    <w:rPr>
      <w:rFonts w:ascii="Verdana" w:hAnsi="Verdana"/>
      <w:sz w:val="20"/>
      <w:szCs w:val="20"/>
      <w:lang w:val="en-US" w:eastAsia="en-US"/>
    </w:rPr>
  </w:style>
  <w:style w:type="paragraph" w:styleId="Vienkrsteksts">
    <w:name w:val="Plain Text"/>
    <w:basedOn w:val="Parasts"/>
    <w:link w:val="VienkrstekstsRakstz"/>
    <w:uiPriority w:val="99"/>
    <w:unhideWhenUsed/>
    <w:rsid w:val="00494677"/>
    <w:pPr>
      <w:widowControl/>
      <w:suppressAutoHyphens w:val="0"/>
    </w:pPr>
    <w:rPr>
      <w:rFonts w:ascii="Calibri" w:eastAsia="Calibri" w:hAnsi="Calibri"/>
      <w:sz w:val="22"/>
      <w:szCs w:val="21"/>
      <w:lang w:eastAsia="en-US"/>
    </w:rPr>
  </w:style>
  <w:style w:type="character" w:customStyle="1" w:styleId="VienkrstekstsRakstz">
    <w:name w:val="Vienkāršs teksts Rakstz."/>
    <w:link w:val="Vienkrsteksts"/>
    <w:uiPriority w:val="99"/>
    <w:rsid w:val="00494677"/>
    <w:rPr>
      <w:rFonts w:ascii="Calibri" w:eastAsia="Calibri" w:hAnsi="Calibri"/>
      <w:sz w:val="22"/>
      <w:szCs w:val="21"/>
      <w:lang w:eastAsia="en-US"/>
    </w:rPr>
  </w:style>
  <w:style w:type="table" w:styleId="Reatabula">
    <w:name w:val="Table Grid"/>
    <w:basedOn w:val="Parastatabula"/>
    <w:uiPriority w:val="39"/>
    <w:rsid w:val="0035257A"/>
    <w:rPr>
      <w:rFonts w:ascii="Calibri" w:eastAsia="Calibri" w:hAnsi="Calibri" w:cs="DokChamp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rsid w:val="00705945"/>
    <w:pPr>
      <w:widowControl w:val="0"/>
      <w:pBdr>
        <w:top w:val="nil"/>
        <w:left w:val="nil"/>
        <w:bottom w:val="nil"/>
        <w:right w:val="nil"/>
        <w:between w:val="nil"/>
        <w:bar w:val="nil"/>
      </w:pBdr>
    </w:pPr>
    <w:rPr>
      <w:rFonts w:ascii="Arial" w:eastAsia="Arial Unicode MS" w:hAnsi="Arial" w:cs="Arial Unicode MS"/>
      <w:color w:val="000000"/>
      <w:sz w:val="22"/>
      <w:szCs w:val="22"/>
      <w:u w:color="000000"/>
      <w:bdr w:val="nil"/>
      <w:lang w:val="fr-FR" w:eastAsia="en-US"/>
    </w:rPr>
  </w:style>
  <w:style w:type="paragraph" w:customStyle="1" w:styleId="Body">
    <w:name w:val="Body"/>
    <w:rsid w:val="00705945"/>
    <w:pPr>
      <w:widowControl w:val="0"/>
      <w:pBdr>
        <w:top w:val="nil"/>
        <w:left w:val="nil"/>
        <w:bottom w:val="nil"/>
        <w:right w:val="nil"/>
        <w:between w:val="nil"/>
        <w:bar w:val="nil"/>
      </w:pBdr>
    </w:pPr>
    <w:rPr>
      <w:rFonts w:ascii="Arial" w:eastAsia="Arial Unicode MS" w:hAnsi="Arial" w:cs="Arial Unicode MS"/>
      <w:color w:val="000000"/>
      <w:sz w:val="22"/>
      <w:szCs w:val="22"/>
      <w:u w:color="000000"/>
      <w:bdr w:val="nil"/>
      <w:lang w:val="en-US" w:eastAsia="en-US"/>
    </w:rPr>
  </w:style>
  <w:style w:type="character" w:styleId="Komentraatsauce">
    <w:name w:val="annotation reference"/>
    <w:rsid w:val="00777309"/>
    <w:rPr>
      <w:sz w:val="16"/>
      <w:szCs w:val="16"/>
    </w:rPr>
  </w:style>
  <w:style w:type="paragraph" w:styleId="Komentrateksts">
    <w:name w:val="annotation text"/>
    <w:basedOn w:val="Parasts"/>
    <w:link w:val="KomentratekstsRakstz"/>
    <w:rsid w:val="00777309"/>
    <w:rPr>
      <w:sz w:val="20"/>
      <w:szCs w:val="20"/>
    </w:rPr>
  </w:style>
  <w:style w:type="character" w:customStyle="1" w:styleId="KomentratekstsRakstz">
    <w:name w:val="Komentāra teksts Rakstz."/>
    <w:link w:val="Komentrateksts"/>
    <w:rsid w:val="00777309"/>
    <w:rPr>
      <w:lang w:eastAsia="zh-CN"/>
    </w:rPr>
  </w:style>
  <w:style w:type="paragraph" w:styleId="Komentratma">
    <w:name w:val="annotation subject"/>
    <w:basedOn w:val="Komentrateksts"/>
    <w:next w:val="Komentrateksts"/>
    <w:link w:val="KomentratmaRakstz"/>
    <w:rsid w:val="00777309"/>
    <w:rPr>
      <w:b/>
      <w:bCs/>
    </w:rPr>
  </w:style>
  <w:style w:type="character" w:customStyle="1" w:styleId="KomentratmaRakstz">
    <w:name w:val="Komentāra tēma Rakstz."/>
    <w:link w:val="Komentratma"/>
    <w:rsid w:val="00777309"/>
    <w:rPr>
      <w:b/>
      <w:bCs/>
      <w:lang w:eastAsia="zh-CN"/>
    </w:rPr>
  </w:style>
  <w:style w:type="character" w:customStyle="1" w:styleId="Neatrisintapieminana1">
    <w:name w:val="Neatrisināta pieminēšana1"/>
    <w:uiPriority w:val="99"/>
    <w:semiHidden/>
    <w:unhideWhenUsed/>
    <w:rsid w:val="00EA420A"/>
    <w:rPr>
      <w:color w:val="605E5C"/>
      <w:shd w:val="clear" w:color="auto" w:fill="E1DFDD"/>
    </w:rPr>
  </w:style>
  <w:style w:type="table" w:customStyle="1" w:styleId="TableGrid1">
    <w:name w:val="Table Grid1"/>
    <w:basedOn w:val="Parastatabula"/>
    <w:next w:val="Reatabula"/>
    <w:uiPriority w:val="39"/>
    <w:rsid w:val="007C3A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Parasts"/>
    <w:qFormat/>
    <w:rsid w:val="00733584"/>
    <w:pPr>
      <w:widowControl/>
      <w:suppressAutoHyphens w:val="0"/>
      <w:spacing w:after="200" w:line="276" w:lineRule="auto"/>
      <w:ind w:left="720"/>
      <w:contextualSpacing/>
    </w:pPr>
    <w:rPr>
      <w:rFonts w:ascii="Calibri" w:hAnsi="Calibri"/>
      <w:sz w:val="22"/>
      <w:szCs w:val="22"/>
      <w:lang w:eastAsia="en-US"/>
    </w:rPr>
  </w:style>
  <w:style w:type="character" w:styleId="Neatrisintapieminana">
    <w:name w:val="Unresolved Mention"/>
    <w:basedOn w:val="Noklusjumarindkopasfonts"/>
    <w:uiPriority w:val="99"/>
    <w:semiHidden/>
    <w:unhideWhenUsed/>
    <w:rsid w:val="00FF7DD1"/>
    <w:rPr>
      <w:color w:val="605E5C"/>
      <w:shd w:val="clear" w:color="auto" w:fill="E1DFDD"/>
    </w:rPr>
  </w:style>
  <w:style w:type="character" w:customStyle="1" w:styleId="SarakstarindkopaRakstz">
    <w:name w:val="Saraksta rindkopa Rakstz."/>
    <w:aliases w:val="2 Rakstz.,Numbered Para 1 Rakstz.,Dot pt Rakstz.,No Spacing1 Rakstz.,List Paragraph Char Char Char Rakstz.,Indicator Text Rakstz.,Bullet Points Rakstz.,MAIN CONTENT Rakstz.,IFCL - List Paragraph Rakstz.,List Paragraph12 Rakstz."/>
    <w:link w:val="Sarakstarindkopa"/>
    <w:uiPriority w:val="34"/>
    <w:qFormat/>
    <w:locked/>
    <w:rsid w:val="000A20EE"/>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285058">
      <w:bodyDiv w:val="1"/>
      <w:marLeft w:val="0"/>
      <w:marRight w:val="0"/>
      <w:marTop w:val="0"/>
      <w:marBottom w:val="0"/>
      <w:divBdr>
        <w:top w:val="none" w:sz="0" w:space="0" w:color="auto"/>
        <w:left w:val="none" w:sz="0" w:space="0" w:color="auto"/>
        <w:bottom w:val="none" w:sz="0" w:space="0" w:color="auto"/>
        <w:right w:val="none" w:sz="0" w:space="0" w:color="auto"/>
      </w:divBdr>
    </w:div>
    <w:div w:id="1726367681">
      <w:bodyDiv w:val="1"/>
      <w:marLeft w:val="0"/>
      <w:marRight w:val="0"/>
      <w:marTop w:val="0"/>
      <w:marBottom w:val="0"/>
      <w:divBdr>
        <w:top w:val="none" w:sz="0" w:space="0" w:color="auto"/>
        <w:left w:val="none" w:sz="0" w:space="0" w:color="auto"/>
        <w:bottom w:val="none" w:sz="0" w:space="0" w:color="auto"/>
        <w:right w:val="none" w:sz="0" w:space="0" w:color="auto"/>
      </w:divBdr>
    </w:div>
    <w:div w:id="1760253119">
      <w:bodyDiv w:val="1"/>
      <w:marLeft w:val="0"/>
      <w:marRight w:val="0"/>
      <w:marTop w:val="0"/>
      <w:marBottom w:val="0"/>
      <w:divBdr>
        <w:top w:val="none" w:sz="0" w:space="0" w:color="auto"/>
        <w:left w:val="none" w:sz="0" w:space="0" w:color="auto"/>
        <w:bottom w:val="none" w:sz="0" w:space="0" w:color="auto"/>
        <w:right w:val="none" w:sz="0" w:space="0" w:color="auto"/>
      </w:divBdr>
    </w:div>
    <w:div w:id="1976713852">
      <w:bodyDiv w:val="1"/>
      <w:marLeft w:val="0"/>
      <w:marRight w:val="0"/>
      <w:marTop w:val="0"/>
      <w:marBottom w:val="0"/>
      <w:divBdr>
        <w:top w:val="none" w:sz="0" w:space="0" w:color="auto"/>
        <w:left w:val="none" w:sz="0" w:space="0" w:color="auto"/>
        <w:bottom w:val="none" w:sz="0" w:space="0" w:color="auto"/>
        <w:right w:val="none" w:sz="0" w:space="0" w:color="auto"/>
      </w:divBdr>
    </w:div>
    <w:div w:id="2042395433">
      <w:bodyDiv w:val="1"/>
      <w:marLeft w:val="0"/>
      <w:marRight w:val="0"/>
      <w:marTop w:val="0"/>
      <w:marBottom w:val="0"/>
      <w:divBdr>
        <w:top w:val="none" w:sz="0" w:space="0" w:color="auto"/>
        <w:left w:val="none" w:sz="0" w:space="0" w:color="auto"/>
        <w:bottom w:val="none" w:sz="0" w:space="0" w:color="auto"/>
        <w:right w:val="none" w:sz="0" w:space="0" w:color="auto"/>
      </w:divBdr>
    </w:div>
    <w:div w:id="212010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na.berzina@bauskasnovads.lv"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mailto:dina.berzina@bauskasnovads.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B407E-85D2-4722-A7C6-6A15C9174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992</Words>
  <Characters>5661</Characters>
  <Application>Microsoft Office Word</Application>
  <DocSecurity>4</DocSecurity>
  <Lines>47</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DOME</Company>
  <LinksUpToDate>false</LinksUpToDate>
  <CharactersWithSpaces>6640</CharactersWithSpaces>
  <SharedDoc>false</SharedDoc>
  <HLinks>
    <vt:vector size="30" baseType="variant">
      <vt:variant>
        <vt:i4>5636157</vt:i4>
      </vt:variant>
      <vt:variant>
        <vt:i4>15</vt:i4>
      </vt:variant>
      <vt:variant>
        <vt:i4>0</vt:i4>
      </vt:variant>
      <vt:variant>
        <vt:i4>5</vt:i4>
      </vt:variant>
      <vt:variant>
        <vt:lpwstr>mailto:andra.matulenko@bauska.lv</vt:lpwstr>
      </vt:variant>
      <vt:variant>
        <vt:lpwstr/>
      </vt:variant>
      <vt:variant>
        <vt:i4>1179771</vt:i4>
      </vt:variant>
      <vt:variant>
        <vt:i4>12</vt:i4>
      </vt:variant>
      <vt:variant>
        <vt:i4>0</vt:i4>
      </vt:variant>
      <vt:variant>
        <vt:i4>5</vt:i4>
      </vt:variant>
      <vt:variant>
        <vt:lpwstr>mailto:andris.racenis@bauska.lv</vt:lpwstr>
      </vt:variant>
      <vt:variant>
        <vt:lpwstr/>
      </vt:variant>
      <vt:variant>
        <vt:i4>1179771</vt:i4>
      </vt:variant>
      <vt:variant>
        <vt:i4>9</vt:i4>
      </vt:variant>
      <vt:variant>
        <vt:i4>0</vt:i4>
      </vt:variant>
      <vt:variant>
        <vt:i4>5</vt:i4>
      </vt:variant>
      <vt:variant>
        <vt:lpwstr>mailto:andris.racenis@bauska.lv</vt:lpwstr>
      </vt:variant>
      <vt:variant>
        <vt:lpwstr/>
      </vt:variant>
      <vt:variant>
        <vt:i4>7536670</vt:i4>
      </vt:variant>
      <vt:variant>
        <vt:i4>3</vt:i4>
      </vt:variant>
      <vt:variant>
        <vt:i4>0</vt:i4>
      </vt:variant>
      <vt:variant>
        <vt:i4>5</vt:i4>
      </vt:variant>
      <vt:variant>
        <vt:lpwstr>mailto:liga.miglane@bauska.lv</vt:lpwstr>
      </vt:variant>
      <vt:variant>
        <vt:lpwstr/>
      </vt:variant>
      <vt:variant>
        <vt:i4>7536670</vt:i4>
      </vt:variant>
      <vt:variant>
        <vt:i4>0</vt:i4>
      </vt:variant>
      <vt:variant>
        <vt:i4>0</vt:i4>
      </vt:variant>
      <vt:variant>
        <vt:i4>5</vt:i4>
      </vt:variant>
      <vt:variant>
        <vt:lpwstr>mailto:liga.miglane@bauska.lv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Līga Miglāne</dc:creator>
  <cp:keywords/>
  <cp:lastModifiedBy>Signija Saltupa</cp:lastModifiedBy>
  <cp:revision>2</cp:revision>
  <cp:lastPrinted>2020-02-04T11:39:00Z</cp:lastPrinted>
  <dcterms:created xsi:type="dcterms:W3CDTF">2025-02-13T10:38:00Z</dcterms:created>
  <dcterms:modified xsi:type="dcterms:W3CDTF">2025-02-13T10:38:00Z</dcterms:modified>
</cp:coreProperties>
</file>